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7D051F0D" w:rsidR="004740E7" w:rsidRPr="004740E7" w:rsidRDefault="001D0B40">
      <w:pPr>
        <w:rPr>
          <w:sz w:val="2"/>
          <w:szCs w:val="2"/>
        </w:rPr>
      </w:pPr>
      <w:r>
        <w:rPr>
          <w:noProof/>
        </w:rPr>
        <mc:AlternateContent>
          <mc:Choice Requires="wps">
            <w:drawing>
              <wp:anchor distT="45720" distB="45720" distL="114300" distR="114300" simplePos="0" relativeHeight="251687936" behindDoc="1" locked="0" layoutInCell="1" allowOverlap="1" wp14:anchorId="0B111D7B" wp14:editId="380E26E2">
                <wp:simplePos x="0" y="0"/>
                <wp:positionH relativeFrom="column">
                  <wp:posOffset>2286406</wp:posOffset>
                </wp:positionH>
                <wp:positionV relativeFrom="page">
                  <wp:posOffset>8921164</wp:posOffset>
                </wp:positionV>
                <wp:extent cx="3665220" cy="1014292"/>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014292"/>
                        </a:xfrm>
                        <a:prstGeom prst="rect">
                          <a:avLst/>
                        </a:prstGeom>
                        <a:noFill/>
                        <a:ln w="9525">
                          <a:noFill/>
                          <a:miter lim="800000"/>
                          <a:headEnd/>
                          <a:tailEnd/>
                        </a:ln>
                      </wps:spPr>
                      <wps:txbx>
                        <w:txbxContent>
                          <w:p w14:paraId="20B1A244" w14:textId="7C54CE34" w:rsidR="001D0B40" w:rsidRPr="00F24C1D" w:rsidRDefault="009A781F" w:rsidP="00F24C1D">
                            <w:pPr>
                              <w:pStyle w:val="NoSpacing"/>
                              <w:rPr>
                                <w:sz w:val="24"/>
                                <w:szCs w:val="24"/>
                              </w:rPr>
                            </w:pPr>
                            <w:r w:rsidRPr="00F24C1D">
                              <w:rPr>
                                <w:sz w:val="24"/>
                                <w:szCs w:val="24"/>
                              </w:rPr>
                              <w:t>Data Protection Act 2018</w:t>
                            </w:r>
                          </w:p>
                          <w:p w14:paraId="73E542E5" w14:textId="740E878D" w:rsidR="009A781F" w:rsidRDefault="00CC7F7F" w:rsidP="00F24C1D">
                            <w:pPr>
                              <w:pStyle w:val="NoSpacing"/>
                              <w:rPr>
                                <w:sz w:val="24"/>
                                <w:szCs w:val="24"/>
                              </w:rPr>
                            </w:pPr>
                            <w:r>
                              <w:rPr>
                                <w:sz w:val="24"/>
                                <w:szCs w:val="24"/>
                              </w:rPr>
                              <w:t xml:space="preserve">UK </w:t>
                            </w:r>
                            <w:r w:rsidR="009A781F" w:rsidRPr="00F24C1D">
                              <w:rPr>
                                <w:sz w:val="24"/>
                                <w:szCs w:val="24"/>
                              </w:rPr>
                              <w:t>General Data Protection Regulation</w:t>
                            </w:r>
                            <w:r w:rsidR="00602364" w:rsidRPr="00F24C1D">
                              <w:rPr>
                                <w:sz w:val="24"/>
                                <w:szCs w:val="24"/>
                              </w:rPr>
                              <w:t xml:space="preserve"> 2018</w:t>
                            </w:r>
                          </w:p>
                          <w:p w14:paraId="6C731233" w14:textId="35B9F7C4" w:rsidR="005609ED" w:rsidRDefault="005609ED" w:rsidP="00F24C1D">
                            <w:pPr>
                              <w:pStyle w:val="NoSpacing"/>
                              <w:rPr>
                                <w:sz w:val="24"/>
                                <w:szCs w:val="24"/>
                              </w:rPr>
                            </w:pPr>
                            <w:r>
                              <w:rPr>
                                <w:sz w:val="24"/>
                                <w:szCs w:val="24"/>
                              </w:rPr>
                              <w:t>Freedom of Information Act (2000)</w:t>
                            </w:r>
                          </w:p>
                          <w:p w14:paraId="3A62DCE4" w14:textId="25C30280" w:rsidR="005651FE" w:rsidRDefault="005651FE" w:rsidP="00F24C1D">
                            <w:pPr>
                              <w:pStyle w:val="NoSpacing"/>
                              <w:rPr>
                                <w:sz w:val="24"/>
                                <w:szCs w:val="24"/>
                              </w:rPr>
                            </w:pPr>
                            <w:r>
                              <w:rPr>
                                <w:sz w:val="24"/>
                                <w:szCs w:val="24"/>
                              </w:rPr>
                              <w:t>Keeping Children Safe in Education 2023</w:t>
                            </w:r>
                          </w:p>
                          <w:p w14:paraId="5F1C403B" w14:textId="77777777" w:rsidR="00F24C1D" w:rsidRPr="009A781F" w:rsidRDefault="00F24C1D" w:rsidP="009A781F">
                            <w:pPr>
                              <w:ind w:left="360"/>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111D7B" id="_x0000_t202" coordsize="21600,21600" o:spt="202" path="m,l,21600r21600,l21600,xe">
                <v:stroke joinstyle="miter"/>
                <v:path gradientshapeok="t" o:connecttype="rect"/>
              </v:shapetype>
              <v:shape id="Text Box 2" o:spid="_x0000_s1026" type="#_x0000_t202" style="position:absolute;margin-left:180.05pt;margin-top:702.45pt;width:288.6pt;height:79.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" filled="f" stroked="f">
                <v:textbox>
                  <w:txbxContent>
                    <w:p w14:paraId="20B1A244" w14:textId="7C54CE34" w:rsidR="001D0B40" w:rsidRPr="00F24C1D" w:rsidRDefault="009A781F" w:rsidP="00F24C1D">
                      <w:pPr>
                        <w:pStyle w:val="NoSpacing"/>
                        <w:rPr>
                          <w:sz w:val="24"/>
                          <w:szCs w:val="24"/>
                        </w:rPr>
                      </w:pPr>
                      <w:r w:rsidRPr="00F24C1D">
                        <w:rPr>
                          <w:sz w:val="24"/>
                          <w:szCs w:val="24"/>
                        </w:rPr>
                        <w:t>Data Protection Act 2018</w:t>
                      </w:r>
                    </w:p>
                    <w:p w14:paraId="73E542E5" w14:textId="740E878D" w:rsidR="009A781F" w:rsidRDefault="00CC7F7F" w:rsidP="00F24C1D">
                      <w:pPr>
                        <w:pStyle w:val="NoSpacing"/>
                        <w:rPr>
                          <w:sz w:val="24"/>
                          <w:szCs w:val="24"/>
                        </w:rPr>
                      </w:pPr>
                      <w:r>
                        <w:rPr>
                          <w:sz w:val="24"/>
                          <w:szCs w:val="24"/>
                        </w:rPr>
                        <w:t xml:space="preserve">UK </w:t>
                      </w:r>
                      <w:r w:rsidR="009A781F" w:rsidRPr="00F24C1D">
                        <w:rPr>
                          <w:sz w:val="24"/>
                          <w:szCs w:val="24"/>
                        </w:rPr>
                        <w:t>General Data Protection Regulation</w:t>
                      </w:r>
                      <w:r w:rsidR="00602364" w:rsidRPr="00F24C1D">
                        <w:rPr>
                          <w:sz w:val="24"/>
                          <w:szCs w:val="24"/>
                        </w:rPr>
                        <w:t xml:space="preserve"> 2018</w:t>
                      </w:r>
                    </w:p>
                    <w:p w14:paraId="6C731233" w14:textId="35B9F7C4" w:rsidR="005609ED" w:rsidRDefault="005609ED" w:rsidP="00F24C1D">
                      <w:pPr>
                        <w:pStyle w:val="NoSpacing"/>
                        <w:rPr>
                          <w:sz w:val="24"/>
                          <w:szCs w:val="24"/>
                        </w:rPr>
                      </w:pPr>
                      <w:r>
                        <w:rPr>
                          <w:sz w:val="24"/>
                          <w:szCs w:val="24"/>
                        </w:rPr>
                        <w:t>Freedom of Information Act (2000)</w:t>
                      </w:r>
                    </w:p>
                    <w:p w14:paraId="3A62DCE4" w14:textId="25C30280" w:rsidR="005651FE" w:rsidRDefault="005651FE" w:rsidP="00F24C1D">
                      <w:pPr>
                        <w:pStyle w:val="NoSpacing"/>
                        <w:rPr>
                          <w:sz w:val="24"/>
                          <w:szCs w:val="24"/>
                        </w:rPr>
                      </w:pPr>
                      <w:r>
                        <w:rPr>
                          <w:sz w:val="24"/>
                          <w:szCs w:val="24"/>
                        </w:rPr>
                        <w:t>Keeping Children Safe in Education 2023</w:t>
                      </w:r>
                    </w:p>
                    <w:p w14:paraId="5F1C403B" w14:textId="77777777" w:rsidR="00F24C1D" w:rsidRPr="009A781F" w:rsidRDefault="00F24C1D" w:rsidP="009A781F">
                      <w:pPr>
                        <w:ind w:left="360"/>
                        <w:rPr>
                          <w:rFonts w:ascii="Arial" w:hAnsi="Arial" w:cs="Arial"/>
                          <w:sz w:val="24"/>
                          <w:szCs w:val="24"/>
                        </w:rPr>
                      </w:pPr>
                    </w:p>
                  </w:txbxContent>
                </v:textbox>
                <w10:wrap anchory="page"/>
              </v:shape>
            </w:pict>
          </mc:Fallback>
        </mc:AlternateContent>
      </w:r>
      <w:r>
        <w:rPr>
          <w:noProof/>
        </w:rPr>
        <mc:AlternateContent>
          <mc:Choice Requires="wps">
            <w:drawing>
              <wp:anchor distT="45720" distB="45720" distL="114300" distR="114300" simplePos="0" relativeHeight="251685888" behindDoc="0" locked="0" layoutInCell="1" allowOverlap="1" wp14:anchorId="6ABF9734" wp14:editId="2317DD7D">
                <wp:simplePos x="0" y="0"/>
                <wp:positionH relativeFrom="column">
                  <wp:posOffset>2277036</wp:posOffset>
                </wp:positionH>
                <wp:positionV relativeFrom="page">
                  <wp:posOffset>8258591</wp:posOffset>
                </wp:positionV>
                <wp:extent cx="3665220" cy="6737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5CD4D8CB" w:rsidR="001D0B40" w:rsidRPr="001D0B40" w:rsidRDefault="00F902C3" w:rsidP="00F902C3">
                            <w:pPr>
                              <w:rPr>
                                <w:rFonts w:ascii="Arial" w:hAnsi="Arial" w:cs="Arial"/>
                                <w:sz w:val="24"/>
                                <w:szCs w:val="24"/>
                              </w:rPr>
                            </w:pPr>
                            <w:r>
                              <w:rPr>
                                <w:rFonts w:ascii="Arial" w:hAnsi="Arial" w:cs="Arial"/>
                                <w:sz w:val="24"/>
                                <w:szCs w:val="24"/>
                              </w:rPr>
                              <w:t xml:space="preserve">May </w:t>
                            </w:r>
                            <w:r w:rsidR="004B7480">
                              <w:rPr>
                                <w:rFonts w:ascii="Arial" w:hAnsi="Arial" w:cs="Arial"/>
                                <w:sz w:val="24"/>
                                <w:szCs w:val="24"/>
                              </w:rPr>
                              <w:t>20</w:t>
                            </w:r>
                            <w:r>
                              <w:rPr>
                                <w:rFonts w:ascii="Arial" w:hAnsi="Arial" w:cs="Arial"/>
                                <w:sz w:val="24"/>
                                <w:szCs w:val="24"/>
                              </w:rPr>
                              <w:t>2</w:t>
                            </w:r>
                            <w:r w:rsidR="00B12B5A">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F9734" id="_x0000_s1027" type="#_x0000_t202" style="position:absolute;margin-left:179.3pt;margin-top:650.3pt;width:288.6pt;height:53.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" filled="f" stroked="f">
                <v:textbox>
                  <w:txbxContent>
                    <w:p w14:paraId="114AC31C" w14:textId="5CD4D8CB" w:rsidR="001D0B40" w:rsidRPr="001D0B40" w:rsidRDefault="00F902C3" w:rsidP="00F902C3">
                      <w:pPr>
                        <w:rPr>
                          <w:rFonts w:ascii="Arial" w:hAnsi="Arial" w:cs="Arial"/>
                          <w:sz w:val="24"/>
                          <w:szCs w:val="24"/>
                        </w:rPr>
                      </w:pPr>
                      <w:r>
                        <w:rPr>
                          <w:rFonts w:ascii="Arial" w:hAnsi="Arial" w:cs="Arial"/>
                          <w:sz w:val="24"/>
                          <w:szCs w:val="24"/>
                        </w:rPr>
                        <w:t xml:space="preserve">May </w:t>
                      </w:r>
                      <w:r w:rsidR="004B7480">
                        <w:rPr>
                          <w:rFonts w:ascii="Arial" w:hAnsi="Arial" w:cs="Arial"/>
                          <w:sz w:val="24"/>
                          <w:szCs w:val="24"/>
                        </w:rPr>
                        <w:t>20</w:t>
                      </w:r>
                      <w:r>
                        <w:rPr>
                          <w:rFonts w:ascii="Arial" w:hAnsi="Arial" w:cs="Arial"/>
                          <w:sz w:val="24"/>
                          <w:szCs w:val="24"/>
                        </w:rPr>
                        <w:t>2</w:t>
                      </w:r>
                      <w:r w:rsidR="00B12B5A">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83840"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5BB69702" w:rsidR="001D0B40" w:rsidRPr="001D0B40" w:rsidRDefault="00F902C3" w:rsidP="001D0B40">
                            <w:pPr>
                              <w:rPr>
                                <w:rFonts w:ascii="Arial" w:hAnsi="Arial" w:cs="Arial"/>
                                <w:sz w:val="24"/>
                                <w:szCs w:val="24"/>
                              </w:rPr>
                            </w:pPr>
                            <w:r>
                              <w:rPr>
                                <w:rFonts w:ascii="Arial" w:hAnsi="Arial" w:cs="Arial"/>
                                <w:sz w:val="24"/>
                                <w:szCs w:val="24"/>
                              </w:rPr>
                              <w:t>3</w:t>
                            </w:r>
                            <w:r w:rsidR="00CC7F7F">
                              <w:rPr>
                                <w:rFonts w:ascii="Arial" w:hAnsi="Arial" w:cs="Arial"/>
                                <w:sz w:val="24"/>
                                <w:szCs w:val="24"/>
                              </w:rPr>
                              <w:t>.</w:t>
                            </w:r>
                            <w:r w:rsidR="00B12B5A">
                              <w:rPr>
                                <w:rFonts w:ascii="Arial" w:hAnsi="Arial" w:cs="Arial"/>
                                <w:sz w:val="24"/>
                                <w:szCs w:val="2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_x0000_s1028" type="#_x0000_t202" style="position:absolute;margin-left:179.9pt;margin-top:598.25pt;width:288.6pt;height:5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" filled="f" stroked="f">
                <v:textbox>
                  <w:txbxContent>
                    <w:p w14:paraId="45F73BDF" w14:textId="5BB69702" w:rsidR="001D0B40" w:rsidRPr="001D0B40" w:rsidRDefault="00F902C3" w:rsidP="001D0B40">
                      <w:pPr>
                        <w:rPr>
                          <w:rFonts w:ascii="Arial" w:hAnsi="Arial" w:cs="Arial"/>
                          <w:sz w:val="24"/>
                          <w:szCs w:val="24"/>
                        </w:rPr>
                      </w:pPr>
                      <w:r>
                        <w:rPr>
                          <w:rFonts w:ascii="Arial" w:hAnsi="Arial" w:cs="Arial"/>
                          <w:sz w:val="24"/>
                          <w:szCs w:val="24"/>
                        </w:rPr>
                        <w:t>3</w:t>
                      </w:r>
                      <w:r w:rsidR="00CC7F7F">
                        <w:rPr>
                          <w:rFonts w:ascii="Arial" w:hAnsi="Arial" w:cs="Arial"/>
                          <w:sz w:val="24"/>
                          <w:szCs w:val="24"/>
                        </w:rPr>
                        <w:t>.</w:t>
                      </w:r>
                      <w:r w:rsidR="00B12B5A">
                        <w:rPr>
                          <w:rFonts w:ascii="Arial" w:hAnsi="Arial" w:cs="Arial"/>
                          <w:sz w:val="24"/>
                          <w:szCs w:val="24"/>
                        </w:rPr>
                        <w:t>1</w:t>
                      </w:r>
                    </w:p>
                  </w:txbxContent>
                </v:textbox>
                <w10:wrap type="square" anchory="page"/>
              </v:shape>
            </w:pict>
          </mc:Fallback>
        </mc:AlternateContent>
      </w:r>
      <w:r>
        <w:rPr>
          <w:noProof/>
        </w:rPr>
        <mc:AlternateContent>
          <mc:Choice Requires="wps">
            <w:drawing>
              <wp:anchor distT="45720" distB="45720" distL="114300" distR="114300" simplePos="0" relativeHeight="251681792"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14AF83C7" w:rsidR="001D0B40" w:rsidRPr="001D0B40" w:rsidRDefault="00B12B5A" w:rsidP="001D0B40">
                            <w:pPr>
                              <w:rPr>
                                <w:rFonts w:ascii="Arial" w:hAnsi="Arial" w:cs="Arial"/>
                                <w:sz w:val="24"/>
                                <w:szCs w:val="24"/>
                              </w:rPr>
                            </w:pPr>
                            <w:r>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_x0000_s1029" type="#_x0000_t202" style="position:absolute;margin-left:178.7pt;margin-top:546.05pt;width:288.6pt;height:5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" filled="f" stroked="f">
                <v:textbox>
                  <w:txbxContent>
                    <w:p w14:paraId="31C25CCC" w14:textId="14AF83C7" w:rsidR="001D0B40" w:rsidRPr="001D0B40" w:rsidRDefault="00B12B5A" w:rsidP="001D0B40">
                      <w:pPr>
                        <w:rPr>
                          <w:rFonts w:ascii="Arial" w:hAnsi="Arial" w:cs="Arial"/>
                          <w:sz w:val="24"/>
                          <w:szCs w:val="24"/>
                        </w:rPr>
                      </w:pPr>
                      <w:r>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7D2FB22D" w:rsidR="001D0B40" w:rsidRPr="001D0B40" w:rsidRDefault="004B7480" w:rsidP="001D0B40">
                            <w:pPr>
                              <w:rPr>
                                <w:rFonts w:ascii="Arial" w:hAnsi="Arial" w:cs="Arial"/>
                                <w:sz w:val="24"/>
                                <w:szCs w:val="24"/>
                              </w:rPr>
                            </w:pPr>
                            <w:r>
                              <w:rPr>
                                <w:rFonts w:ascii="Arial" w:hAnsi="Arial" w:cs="Arial"/>
                                <w:sz w:val="24"/>
                                <w:szCs w:val="24"/>
                              </w:rPr>
                              <w:t>1</w:t>
                            </w:r>
                            <w:r w:rsidR="00B12B5A" w:rsidRPr="00B12B5A">
                              <w:rPr>
                                <w:rFonts w:ascii="Arial" w:hAnsi="Arial" w:cs="Arial"/>
                                <w:sz w:val="24"/>
                                <w:szCs w:val="24"/>
                                <w:vertAlign w:val="superscript"/>
                              </w:rPr>
                              <w:t>st</w:t>
                            </w:r>
                            <w:r w:rsidR="00B12B5A">
                              <w:rPr>
                                <w:rFonts w:ascii="Arial" w:hAnsi="Arial" w:cs="Arial"/>
                                <w:sz w:val="24"/>
                                <w:szCs w:val="24"/>
                              </w:rPr>
                              <w:t xml:space="preserve"> </w:t>
                            </w:r>
                            <w:r>
                              <w:rPr>
                                <w:rFonts w:ascii="Arial" w:hAnsi="Arial" w:cs="Arial"/>
                                <w:sz w:val="24"/>
                                <w:szCs w:val="24"/>
                              </w:rPr>
                              <w:t>May 202</w:t>
                            </w:r>
                            <w:r w:rsidR="00B12B5A">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_x0000_s1030" type="#_x0000_t202" style="position:absolute;margin-left:179.9pt;margin-top:492.95pt;width:288.6pt;height:53.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" filled="f" stroked="f">
                <v:textbox>
                  <w:txbxContent>
                    <w:p w14:paraId="3031C774" w14:textId="7D2FB22D" w:rsidR="001D0B40" w:rsidRPr="001D0B40" w:rsidRDefault="004B7480" w:rsidP="001D0B40">
                      <w:pPr>
                        <w:rPr>
                          <w:rFonts w:ascii="Arial" w:hAnsi="Arial" w:cs="Arial"/>
                          <w:sz w:val="24"/>
                          <w:szCs w:val="24"/>
                        </w:rPr>
                      </w:pPr>
                      <w:r>
                        <w:rPr>
                          <w:rFonts w:ascii="Arial" w:hAnsi="Arial" w:cs="Arial"/>
                          <w:sz w:val="24"/>
                          <w:szCs w:val="24"/>
                        </w:rPr>
                        <w:t>1</w:t>
                      </w:r>
                      <w:r w:rsidR="00B12B5A" w:rsidRPr="00B12B5A">
                        <w:rPr>
                          <w:rFonts w:ascii="Arial" w:hAnsi="Arial" w:cs="Arial"/>
                          <w:sz w:val="24"/>
                          <w:szCs w:val="24"/>
                          <w:vertAlign w:val="superscript"/>
                        </w:rPr>
                        <w:t>st</w:t>
                      </w:r>
                      <w:r w:rsidR="00B12B5A">
                        <w:rPr>
                          <w:rFonts w:ascii="Arial" w:hAnsi="Arial" w:cs="Arial"/>
                          <w:sz w:val="24"/>
                          <w:szCs w:val="24"/>
                        </w:rPr>
                        <w:t xml:space="preserve"> </w:t>
                      </w:r>
                      <w:r>
                        <w:rPr>
                          <w:rFonts w:ascii="Arial" w:hAnsi="Arial" w:cs="Arial"/>
                          <w:sz w:val="24"/>
                          <w:szCs w:val="24"/>
                        </w:rPr>
                        <w:t>May 202</w:t>
                      </w:r>
                      <w:r w:rsidR="00B12B5A">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77696"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6694B947" w:rsidR="001D0B40" w:rsidRPr="001D0B40" w:rsidRDefault="00CC7F7F" w:rsidP="001D0B40">
                            <w:pPr>
                              <w:rPr>
                                <w:rFonts w:ascii="Arial" w:hAnsi="Arial" w:cs="Arial"/>
                                <w:sz w:val="24"/>
                                <w:szCs w:val="24"/>
                              </w:rPr>
                            </w:pPr>
                            <w:r>
                              <w:rPr>
                                <w:rFonts w:ascii="Arial" w:hAnsi="Arial" w:cs="Arial"/>
                                <w:sz w:val="24"/>
                                <w:szCs w:val="24"/>
                              </w:rPr>
                              <w:t xml:space="preserve">Trust Audit Committee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_x0000_s1031" type="#_x0000_t202" style="position:absolute;margin-left:180.6pt;margin-top:442.85pt;width:288.6pt;height:5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" filled="f" stroked="f">
                <v:textbox>
                  <w:txbxContent>
                    <w:p w14:paraId="0AE500FD" w14:textId="6694B947" w:rsidR="001D0B40" w:rsidRPr="001D0B40" w:rsidRDefault="00CC7F7F" w:rsidP="001D0B40">
                      <w:pPr>
                        <w:rPr>
                          <w:rFonts w:ascii="Arial" w:hAnsi="Arial" w:cs="Arial"/>
                          <w:sz w:val="24"/>
                          <w:szCs w:val="24"/>
                        </w:rPr>
                      </w:pPr>
                      <w:r>
                        <w:rPr>
                          <w:rFonts w:ascii="Arial" w:hAnsi="Arial" w:cs="Arial"/>
                          <w:sz w:val="24"/>
                          <w:szCs w:val="24"/>
                        </w:rPr>
                        <w:t xml:space="preserve">Trust Audit Committee </w:t>
                      </w:r>
                    </w:p>
                  </w:txbxContent>
                </v:textbox>
                <w10:wrap type="square" anchory="page"/>
              </v:shape>
            </w:pict>
          </mc:Fallback>
        </mc:AlternateContent>
      </w:r>
      <w:r w:rsidR="004740E7">
        <w:rPr>
          <w:noProof/>
        </w:rPr>
        <mc:AlternateContent>
          <mc:Choice Requires="wps">
            <w:drawing>
              <wp:anchor distT="45720" distB="45720" distL="114300" distR="114300" simplePos="0" relativeHeight="251665408"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_x0000_s1032" type="#_x0000_t202" style="position:absolute;margin-left:-3.3pt;margin-top:440.45pt;width:174.45pt;height:5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69504"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_x0000_s1033" type="#_x0000_t202" style="position:absolute;margin-left:-3pt;margin-top:545.65pt;width:174.45pt;height:5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YfWVWf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75648"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_x0000_s1034" type="#_x0000_t202" style="position:absolute;margin-left:-3.1pt;margin-top:702.45pt;width:174.5pt;height:8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3600"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_x0000_s1035" type="#_x0000_t202" style="position:absolute;margin-left:-3.3pt;margin-top:650.4pt;width:174.45pt;height:53.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I5ooj3+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1552"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_x0000_s1036" type="#_x0000_t202" style="position:absolute;margin-left:-3.3pt;margin-top:598.4pt;width:174.45pt;height:5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HmpoVn+AQAA1w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67456"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_x0000_s1037" type="#_x0000_t202" style="position:absolute;margin-left:-3.3pt;margin-top:493.1pt;width:174.45pt;height:5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KXeqr/+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61312"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0AE9C7CF"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_x0000_s1038" type="#_x0000_t202" style="position:absolute;margin-left:-2.2pt;margin-top:375.95pt;width:183.8pt;height:48.2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4/g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IUMTmqUENzQh0cjD7D&#10;d4GbDtxvSnr0WEX9rwNzghL1yaCWN/PFIpoyHRbLdYEHdxmpLyPMcISqaKBk3N6HZOTI2ds71Hwn&#10;kxyvnUw9o3eSSpPPozkvz+mv19e4fQY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NzJDfj+AQAA1QMAAA4AAAAAAAAA&#10;AAAAAAAALgIAAGRycy9lMm9Eb2MueG1sUEsBAi0AFAAGAAgAAAAhAB4yywngAAAACgEAAA8AAAAA&#10;AAAAAAAAAAAAWAQAAGRycy9kb3ducmV2LnhtbFBLBQYAAAAABAAEAPMAAABlBQAAAAA=&#10;" filled="f" stroked="f">
                <v:textbox style="mso-fit-shape-to-text:t">
                  <w:txbxContent>
                    <w:p w14:paraId="6A4255A3" w14:textId="0AE9C7CF"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9264" behindDoc="0" locked="1" layoutInCell="1" allowOverlap="1" wp14:anchorId="4699C837" wp14:editId="01F98D6E">
                <wp:simplePos x="0" y="0"/>
                <wp:positionH relativeFrom="column">
                  <wp:posOffset>-117764</wp:posOffset>
                </wp:positionH>
                <wp:positionV relativeFrom="page">
                  <wp:posOffset>2188210</wp:posOffset>
                </wp:positionV>
                <wp:extent cx="3934800" cy="2572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800" cy="2572385"/>
                        </a:xfrm>
                        <a:prstGeom prst="rect">
                          <a:avLst/>
                        </a:prstGeom>
                        <a:noFill/>
                        <a:ln w="9525">
                          <a:noFill/>
                          <a:miter lim="800000"/>
                          <a:headEnd/>
                          <a:tailEnd/>
                        </a:ln>
                      </wps:spPr>
                      <wps:txbx>
                        <w:txbxContent>
                          <w:p w14:paraId="226CB5EA" w14:textId="020AEA9E" w:rsidR="00FB55C7" w:rsidRPr="009341D4" w:rsidRDefault="00CC7F7F" w:rsidP="00C67E89">
                            <w:pPr>
                              <w:spacing w:line="240" w:lineRule="auto"/>
                              <w:rPr>
                                <w:rFonts w:ascii="Spartan ExtraBold" w:hAnsi="Spartan ExtraBold"/>
                                <w:color w:val="FFFFFF" w:themeColor="background1"/>
                                <w:sz w:val="80"/>
                                <w:szCs w:val="80"/>
                              </w:rPr>
                            </w:pPr>
                            <w:r>
                              <w:rPr>
                                <w:rFonts w:ascii="Spartan ExtraBold" w:hAnsi="Spartan ExtraBold"/>
                                <w:color w:val="FFFFFF" w:themeColor="background1"/>
                                <w:sz w:val="80"/>
                                <w:szCs w:val="80"/>
                              </w:rPr>
                              <w:t xml:space="preserve">DATA ACCEPTABLE USE POLICY </w:t>
                            </w:r>
                            <w:r w:rsidR="00F24C1D">
                              <w:rPr>
                                <w:rFonts w:ascii="Spartan ExtraBold" w:hAnsi="Spartan ExtraBold"/>
                                <w:color w:val="FFFFFF" w:themeColor="background1"/>
                                <w:sz w:val="80"/>
                                <w:szCs w:val="80"/>
                              </w:rPr>
                              <w:t xml:space="preserve"> </w:t>
                            </w:r>
                            <w:r w:rsidR="00FB55C7">
                              <w:rPr>
                                <w:rFonts w:ascii="Spartan ExtraBold" w:hAnsi="Spartan ExtraBold"/>
                                <w:color w:val="FFFFFF" w:themeColor="background1"/>
                                <w:sz w:val="80"/>
                                <w:szCs w:val="8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C837" id="_x0000_s1039" type="#_x0000_t202" style="position:absolute;margin-left:-9.25pt;margin-top:172.3pt;width:309.85pt;height:202.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" filled="f" stroked="f">
                <v:textbox style="mso-fit-shape-to-text:t">
                  <w:txbxContent>
                    <w:p w14:paraId="226CB5EA" w14:textId="020AEA9E" w:rsidR="00FB55C7" w:rsidRPr="009341D4" w:rsidRDefault="00CC7F7F" w:rsidP="00C67E89">
                      <w:pPr>
                        <w:spacing w:line="240" w:lineRule="auto"/>
                        <w:rPr>
                          <w:rFonts w:ascii="Spartan ExtraBold" w:hAnsi="Spartan ExtraBold"/>
                          <w:color w:val="FFFFFF" w:themeColor="background1"/>
                          <w:sz w:val="80"/>
                          <w:szCs w:val="80"/>
                        </w:rPr>
                      </w:pPr>
                      <w:r>
                        <w:rPr>
                          <w:rFonts w:ascii="Spartan ExtraBold" w:hAnsi="Spartan ExtraBold"/>
                          <w:color w:val="FFFFFF" w:themeColor="background1"/>
                          <w:sz w:val="80"/>
                          <w:szCs w:val="80"/>
                        </w:rPr>
                        <w:t xml:space="preserve">DATA ACCEPTABLE USE POLICY </w:t>
                      </w:r>
                      <w:r w:rsidR="00F24C1D">
                        <w:rPr>
                          <w:rFonts w:ascii="Spartan ExtraBold" w:hAnsi="Spartan ExtraBold"/>
                          <w:color w:val="FFFFFF" w:themeColor="background1"/>
                          <w:sz w:val="80"/>
                          <w:szCs w:val="80"/>
                        </w:rPr>
                        <w:t xml:space="preserve"> </w:t>
                      </w:r>
                      <w:r w:rsidR="00FB55C7">
                        <w:rPr>
                          <w:rFonts w:ascii="Spartan ExtraBold" w:hAnsi="Spartan ExtraBold"/>
                          <w:color w:val="FFFFFF" w:themeColor="background1"/>
                          <w:sz w:val="80"/>
                          <w:szCs w:val="80"/>
                        </w:rPr>
                        <w:t xml:space="preserve"> </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35F9E9CD" w14:textId="4F8B36B6" w:rsidR="00115999" w:rsidRDefault="00115999">
      <w:pPr>
        <w:rPr>
          <w:rFonts w:ascii="Arial" w:hAnsi="Arial" w:cs="Arial"/>
        </w:rPr>
      </w:pPr>
    </w:p>
    <w:p w14:paraId="2ABECAC5" w14:textId="738A884C" w:rsidR="00115999" w:rsidRDefault="00115999">
      <w:pPr>
        <w:rPr>
          <w:rFonts w:ascii="Arial" w:hAnsi="Arial" w:cs="Arial"/>
        </w:rPr>
      </w:pPr>
    </w:p>
    <w:sdt>
      <w:sdtPr>
        <w:rPr>
          <w:rFonts w:asciiTheme="minorHAnsi" w:eastAsiaTheme="minorHAnsi" w:hAnsiTheme="minorHAnsi" w:cstheme="minorHAnsi"/>
          <w:color w:val="auto"/>
          <w:sz w:val="22"/>
          <w:szCs w:val="22"/>
          <w:lang w:val="en-GB"/>
        </w:rPr>
        <w:id w:val="-568114710"/>
        <w:docPartObj>
          <w:docPartGallery w:val="Table of Contents"/>
          <w:docPartUnique/>
        </w:docPartObj>
      </w:sdtPr>
      <w:sdtEndPr>
        <w:rPr>
          <w:b/>
          <w:bCs/>
          <w:noProof/>
        </w:rPr>
      </w:sdtEndPr>
      <w:sdtContent>
        <w:p w14:paraId="6BD6043E" w14:textId="7897B545" w:rsidR="00507397" w:rsidRPr="009E0B45" w:rsidRDefault="00507397">
          <w:pPr>
            <w:pStyle w:val="TOCHeading"/>
            <w:rPr>
              <w:rFonts w:asciiTheme="minorHAnsi" w:hAnsiTheme="minorHAnsi" w:cstheme="minorHAnsi"/>
            </w:rPr>
          </w:pPr>
          <w:r w:rsidRPr="009E0B45">
            <w:rPr>
              <w:rFonts w:asciiTheme="minorHAnsi" w:hAnsiTheme="minorHAnsi" w:cstheme="minorHAnsi"/>
            </w:rPr>
            <w:t>Contents</w:t>
          </w:r>
        </w:p>
        <w:p w14:paraId="166C69A0" w14:textId="39AA0777" w:rsidR="00507397" w:rsidRPr="009E0B45" w:rsidRDefault="00507397">
          <w:pPr>
            <w:pStyle w:val="TOC1"/>
            <w:tabs>
              <w:tab w:val="right" w:leader="dot" w:pos="9180"/>
            </w:tabs>
            <w:rPr>
              <w:rFonts w:asciiTheme="minorHAnsi" w:eastAsiaTheme="minorEastAsia" w:hAnsiTheme="minorHAnsi" w:cstheme="minorHAnsi"/>
              <w:noProof/>
              <w:sz w:val="22"/>
              <w:szCs w:val="22"/>
              <w:lang w:val="en-GB" w:eastAsia="en-GB"/>
            </w:rPr>
          </w:pPr>
          <w:r w:rsidRPr="009E0B45">
            <w:rPr>
              <w:rFonts w:asciiTheme="minorHAnsi" w:hAnsiTheme="minorHAnsi" w:cstheme="minorHAnsi"/>
            </w:rPr>
            <w:fldChar w:fldCharType="begin"/>
          </w:r>
          <w:r w:rsidRPr="009E0B45">
            <w:rPr>
              <w:rFonts w:asciiTheme="minorHAnsi" w:hAnsiTheme="minorHAnsi" w:cstheme="minorHAnsi"/>
            </w:rPr>
            <w:instrText xml:space="preserve"> TOC \o "1-3" \h \z \u </w:instrText>
          </w:r>
          <w:r w:rsidRPr="009E0B45">
            <w:rPr>
              <w:rFonts w:asciiTheme="minorHAnsi" w:hAnsiTheme="minorHAnsi" w:cstheme="minorHAnsi"/>
            </w:rPr>
            <w:fldChar w:fldCharType="separate"/>
          </w:r>
          <w:hyperlink w:anchor="_Toc119404419" w:history="1">
            <w:r w:rsidRPr="009E0B45">
              <w:rPr>
                <w:rStyle w:val="Hyperlink"/>
                <w:rFonts w:asciiTheme="minorHAnsi" w:eastAsia="Arial" w:hAnsiTheme="minorHAnsi" w:cstheme="minorHAnsi"/>
                <w:noProof/>
                <w:lang w:val="en-GB" w:eastAsia="en-GB"/>
              </w:rPr>
              <w:t>1. Introduction and aims</w:t>
            </w:r>
            <w:r w:rsidRPr="009E0B45">
              <w:rPr>
                <w:rFonts w:asciiTheme="minorHAnsi" w:hAnsiTheme="minorHAnsi" w:cstheme="minorHAnsi"/>
                <w:noProof/>
                <w:webHidden/>
              </w:rPr>
              <w:tab/>
            </w:r>
            <w:r w:rsidRPr="009E0B45">
              <w:rPr>
                <w:rFonts w:asciiTheme="minorHAnsi" w:hAnsiTheme="minorHAnsi" w:cstheme="minorHAnsi"/>
                <w:noProof/>
                <w:webHidden/>
              </w:rPr>
              <w:fldChar w:fldCharType="begin"/>
            </w:r>
            <w:r w:rsidRPr="009E0B45">
              <w:rPr>
                <w:rFonts w:asciiTheme="minorHAnsi" w:hAnsiTheme="minorHAnsi" w:cstheme="minorHAnsi"/>
                <w:noProof/>
                <w:webHidden/>
              </w:rPr>
              <w:instrText xml:space="preserve"> PAGEREF _Toc119404419 \h </w:instrText>
            </w:r>
            <w:r w:rsidRPr="009E0B45">
              <w:rPr>
                <w:rFonts w:asciiTheme="minorHAnsi" w:hAnsiTheme="minorHAnsi" w:cstheme="minorHAnsi"/>
                <w:noProof/>
                <w:webHidden/>
              </w:rPr>
            </w:r>
            <w:r w:rsidRPr="009E0B45">
              <w:rPr>
                <w:rFonts w:asciiTheme="minorHAnsi" w:hAnsiTheme="minorHAnsi" w:cstheme="minorHAnsi"/>
                <w:noProof/>
                <w:webHidden/>
              </w:rPr>
              <w:fldChar w:fldCharType="separate"/>
            </w:r>
            <w:r w:rsidRPr="009E0B45">
              <w:rPr>
                <w:rFonts w:asciiTheme="minorHAnsi" w:hAnsiTheme="minorHAnsi" w:cstheme="minorHAnsi"/>
                <w:noProof/>
                <w:webHidden/>
              </w:rPr>
              <w:t>2</w:t>
            </w:r>
            <w:r w:rsidRPr="009E0B45">
              <w:rPr>
                <w:rFonts w:asciiTheme="minorHAnsi" w:hAnsiTheme="minorHAnsi" w:cstheme="minorHAnsi"/>
                <w:noProof/>
                <w:webHidden/>
              </w:rPr>
              <w:fldChar w:fldCharType="end"/>
            </w:r>
          </w:hyperlink>
        </w:p>
        <w:p w14:paraId="581CDCF1" w14:textId="50E2E1B2"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0" w:history="1">
            <w:r w:rsidR="00507397" w:rsidRPr="009E0B45">
              <w:rPr>
                <w:rStyle w:val="Hyperlink"/>
                <w:rFonts w:asciiTheme="minorHAnsi" w:eastAsia="Arial" w:hAnsiTheme="minorHAnsi" w:cstheme="minorHAnsi"/>
                <w:noProof/>
                <w:lang w:val="en-GB" w:eastAsia="en-GB"/>
              </w:rPr>
              <w:t>2. Relevant legislation and guidance</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_Toc119404420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3</w:t>
            </w:r>
            <w:r w:rsidR="00507397" w:rsidRPr="009E0B45">
              <w:rPr>
                <w:rFonts w:asciiTheme="minorHAnsi" w:hAnsiTheme="minorHAnsi" w:cstheme="minorHAnsi"/>
                <w:noProof/>
                <w:webHidden/>
              </w:rPr>
              <w:fldChar w:fldCharType="end"/>
            </w:r>
          </w:hyperlink>
        </w:p>
        <w:p w14:paraId="6654DDC5" w14:textId="4E5C92A7"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1" w:history="1">
            <w:r w:rsidR="00507397" w:rsidRPr="009E0B45">
              <w:rPr>
                <w:rStyle w:val="Hyperlink"/>
                <w:rFonts w:asciiTheme="minorHAnsi" w:eastAsia="Arial" w:hAnsiTheme="minorHAnsi" w:cstheme="minorHAnsi"/>
                <w:noProof/>
                <w:lang w:val="en-GB" w:eastAsia="en-GB"/>
              </w:rPr>
              <w:t>3. Definitions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_Toc119404421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3</w:t>
            </w:r>
            <w:r w:rsidR="00507397" w:rsidRPr="009E0B45">
              <w:rPr>
                <w:rFonts w:asciiTheme="minorHAnsi" w:hAnsiTheme="minorHAnsi" w:cstheme="minorHAnsi"/>
                <w:noProof/>
                <w:webHidden/>
              </w:rPr>
              <w:fldChar w:fldCharType="end"/>
            </w:r>
          </w:hyperlink>
        </w:p>
        <w:p w14:paraId="60CCAEB3" w14:textId="16DD4AE7"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2" w:history="1">
            <w:r w:rsidR="00507397" w:rsidRPr="009E0B45">
              <w:rPr>
                <w:rStyle w:val="Hyperlink"/>
                <w:rFonts w:asciiTheme="minorHAnsi" w:eastAsia="Arial" w:hAnsiTheme="minorHAnsi" w:cstheme="minorHAnsi"/>
                <w:noProof/>
                <w:lang w:val="en-GB" w:eastAsia="en-GB"/>
              </w:rPr>
              <w:t>4. Unacceptable use</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_Toc119404422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4</w:t>
            </w:r>
            <w:r w:rsidR="00507397" w:rsidRPr="009E0B45">
              <w:rPr>
                <w:rFonts w:asciiTheme="minorHAnsi" w:hAnsiTheme="minorHAnsi" w:cstheme="minorHAnsi"/>
                <w:noProof/>
                <w:webHidden/>
              </w:rPr>
              <w:fldChar w:fldCharType="end"/>
            </w:r>
          </w:hyperlink>
        </w:p>
        <w:p w14:paraId="2756E497" w14:textId="3EBF0014"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3" w:history="1">
            <w:r w:rsidR="00507397" w:rsidRPr="009E0B45">
              <w:rPr>
                <w:rStyle w:val="Hyperlink"/>
                <w:rFonts w:asciiTheme="minorHAnsi" w:eastAsia="Arial" w:hAnsiTheme="minorHAnsi" w:cstheme="minorHAnsi"/>
                <w:noProof/>
                <w:lang w:val="en-GB" w:eastAsia="en-GB"/>
              </w:rPr>
              <w:t>5. Staff (including governors, volunteers, and contractors)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_Toc119404423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5</w:t>
            </w:r>
            <w:r w:rsidR="00507397" w:rsidRPr="009E0B45">
              <w:rPr>
                <w:rFonts w:asciiTheme="minorHAnsi" w:hAnsiTheme="minorHAnsi" w:cstheme="minorHAnsi"/>
                <w:noProof/>
                <w:webHidden/>
              </w:rPr>
              <w:fldChar w:fldCharType="end"/>
            </w:r>
          </w:hyperlink>
        </w:p>
        <w:p w14:paraId="4B8C4D58" w14:textId="453922E1"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4" w:history="1">
            <w:r w:rsidR="00507397" w:rsidRPr="009E0B45">
              <w:rPr>
                <w:rStyle w:val="Hyperlink"/>
                <w:rFonts w:asciiTheme="minorHAnsi" w:eastAsia="Arial" w:hAnsiTheme="minorHAnsi" w:cstheme="minorHAnsi"/>
                <w:noProof/>
                <w:lang w:val="en-GB" w:eastAsia="en-GB"/>
              </w:rPr>
              <w:t xml:space="preserve">6. </w:t>
            </w:r>
            <w:r w:rsidR="00FA1819" w:rsidRPr="009E0B45">
              <w:rPr>
                <w:rStyle w:val="Hyperlink"/>
                <w:rFonts w:asciiTheme="minorHAnsi" w:eastAsia="Arial" w:hAnsiTheme="minorHAnsi" w:cstheme="minorHAnsi"/>
                <w:noProof/>
                <w:lang w:val="en-GB" w:eastAsia="en-GB"/>
              </w:rPr>
              <w:t>Student</w:t>
            </w:r>
            <w:r w:rsidR="00507397" w:rsidRPr="009E0B45">
              <w:rPr>
                <w:rStyle w:val="Hyperlink"/>
                <w:rFonts w:asciiTheme="minorHAnsi" w:eastAsia="Arial" w:hAnsiTheme="minorHAnsi" w:cstheme="minorHAnsi"/>
                <w:noProof/>
                <w:lang w:val="en-GB" w:eastAsia="en-GB"/>
              </w:rPr>
              <w:t>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_Toc119404424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9</w:t>
            </w:r>
            <w:r w:rsidR="00507397" w:rsidRPr="009E0B45">
              <w:rPr>
                <w:rFonts w:asciiTheme="minorHAnsi" w:hAnsiTheme="minorHAnsi" w:cstheme="minorHAnsi"/>
                <w:noProof/>
                <w:webHidden/>
              </w:rPr>
              <w:fldChar w:fldCharType="end"/>
            </w:r>
          </w:hyperlink>
        </w:p>
        <w:p w14:paraId="608016A9" w14:textId="45FDE937"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5" w:history="1">
            <w:r w:rsidR="00507397" w:rsidRPr="009E0B45">
              <w:rPr>
                <w:rStyle w:val="Hyperlink"/>
                <w:rFonts w:asciiTheme="minorHAnsi" w:eastAsia="Arial" w:hAnsiTheme="minorHAnsi" w:cstheme="minorHAnsi"/>
                <w:noProof/>
                <w:lang w:val="en-GB" w:eastAsia="en-GB"/>
              </w:rPr>
              <w:t>7. Parents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_Toc119404425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12</w:t>
            </w:r>
            <w:r w:rsidR="00507397" w:rsidRPr="009E0B45">
              <w:rPr>
                <w:rFonts w:asciiTheme="minorHAnsi" w:hAnsiTheme="minorHAnsi" w:cstheme="minorHAnsi"/>
                <w:noProof/>
                <w:webHidden/>
              </w:rPr>
              <w:fldChar w:fldCharType="end"/>
            </w:r>
          </w:hyperlink>
        </w:p>
        <w:p w14:paraId="2CF24E9A" w14:textId="3176967F"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6" w:history="1">
            <w:r w:rsidR="00507397" w:rsidRPr="009E0B45">
              <w:rPr>
                <w:rStyle w:val="Hyperlink"/>
                <w:rFonts w:asciiTheme="minorHAnsi" w:eastAsia="Arial" w:hAnsiTheme="minorHAnsi" w:cstheme="minorHAnsi"/>
                <w:noProof/>
                <w:lang w:val="en-GB" w:eastAsia="en-GB"/>
              </w:rPr>
              <w:t>8. Data security</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_Toc119404426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12</w:t>
            </w:r>
            <w:r w:rsidR="00507397" w:rsidRPr="009E0B45">
              <w:rPr>
                <w:rFonts w:asciiTheme="minorHAnsi" w:hAnsiTheme="minorHAnsi" w:cstheme="minorHAnsi"/>
                <w:noProof/>
                <w:webHidden/>
              </w:rPr>
              <w:fldChar w:fldCharType="end"/>
            </w:r>
          </w:hyperlink>
        </w:p>
        <w:p w14:paraId="66BE316D" w14:textId="0A4AB604"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7" w:history="1">
            <w:r w:rsidR="00507397" w:rsidRPr="009E0B45">
              <w:rPr>
                <w:rStyle w:val="Hyperlink"/>
                <w:rFonts w:asciiTheme="minorHAnsi" w:eastAsia="Arial" w:hAnsiTheme="minorHAnsi" w:cstheme="minorHAnsi"/>
                <w:noProof/>
                <w:lang w:val="en-GB" w:eastAsia="en-GB"/>
              </w:rPr>
              <w:t>9. Protection from cyber attacks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_Toc119404427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14</w:t>
            </w:r>
            <w:r w:rsidR="00507397" w:rsidRPr="009E0B45">
              <w:rPr>
                <w:rFonts w:asciiTheme="minorHAnsi" w:hAnsiTheme="minorHAnsi" w:cstheme="minorHAnsi"/>
                <w:noProof/>
                <w:webHidden/>
              </w:rPr>
              <w:fldChar w:fldCharType="end"/>
            </w:r>
          </w:hyperlink>
        </w:p>
        <w:p w14:paraId="297B0761" w14:textId="384BEEDC"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8" w:history="1">
            <w:r w:rsidR="00507397" w:rsidRPr="009E0B45">
              <w:rPr>
                <w:rStyle w:val="Hyperlink"/>
                <w:rFonts w:asciiTheme="minorHAnsi" w:eastAsia="Arial" w:hAnsiTheme="minorHAnsi" w:cstheme="minorHAnsi"/>
                <w:noProof/>
                <w:lang w:val="en-GB" w:eastAsia="en-GB"/>
              </w:rPr>
              <w:t>10. Internet access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_Toc119404428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15</w:t>
            </w:r>
            <w:r w:rsidR="00507397" w:rsidRPr="009E0B45">
              <w:rPr>
                <w:rFonts w:asciiTheme="minorHAnsi" w:hAnsiTheme="minorHAnsi" w:cstheme="minorHAnsi"/>
                <w:noProof/>
                <w:webHidden/>
              </w:rPr>
              <w:fldChar w:fldCharType="end"/>
            </w:r>
          </w:hyperlink>
        </w:p>
        <w:p w14:paraId="6FD6D37A" w14:textId="1BA1111C"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29" w:history="1">
            <w:r w:rsidR="00507397" w:rsidRPr="009E0B45">
              <w:rPr>
                <w:rStyle w:val="Hyperlink"/>
                <w:rFonts w:asciiTheme="minorHAnsi" w:eastAsia="Arial" w:hAnsiTheme="minorHAnsi" w:cstheme="minorHAnsi"/>
                <w:noProof/>
                <w:lang w:val="en-GB" w:eastAsia="en-GB"/>
              </w:rPr>
              <w:t>11. Monitoring and review</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_Toc119404429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16</w:t>
            </w:r>
            <w:r w:rsidR="00507397" w:rsidRPr="009E0B45">
              <w:rPr>
                <w:rFonts w:asciiTheme="minorHAnsi" w:hAnsiTheme="minorHAnsi" w:cstheme="minorHAnsi"/>
                <w:noProof/>
                <w:webHidden/>
              </w:rPr>
              <w:fldChar w:fldCharType="end"/>
            </w:r>
          </w:hyperlink>
        </w:p>
        <w:p w14:paraId="1F7BD4DA" w14:textId="7DFF09C0" w:rsidR="00507397" w:rsidRPr="009E0B45" w:rsidRDefault="00000000">
          <w:pPr>
            <w:pStyle w:val="TOC1"/>
            <w:tabs>
              <w:tab w:val="right" w:leader="dot" w:pos="9180"/>
            </w:tabs>
            <w:rPr>
              <w:rFonts w:asciiTheme="minorHAnsi" w:eastAsiaTheme="minorEastAsia" w:hAnsiTheme="minorHAnsi" w:cstheme="minorHAnsi"/>
              <w:noProof/>
              <w:sz w:val="22"/>
              <w:szCs w:val="22"/>
              <w:lang w:val="en-GB" w:eastAsia="en-GB"/>
            </w:rPr>
          </w:pPr>
          <w:hyperlink w:anchor="_Toc119404430" w:history="1">
            <w:r w:rsidR="00507397" w:rsidRPr="009E0B45">
              <w:rPr>
                <w:rStyle w:val="Hyperlink"/>
                <w:rFonts w:asciiTheme="minorHAnsi" w:eastAsia="Arial" w:hAnsiTheme="minorHAnsi" w:cstheme="minorHAnsi"/>
                <w:noProof/>
                <w:lang w:val="en-GB" w:eastAsia="en-GB"/>
              </w:rPr>
              <w:t>12. Related policies</w:t>
            </w:r>
            <w:r w:rsidR="00507397" w:rsidRPr="009E0B45">
              <w:rPr>
                <w:rFonts w:asciiTheme="minorHAnsi" w:hAnsiTheme="minorHAnsi" w:cstheme="minorHAnsi"/>
                <w:noProof/>
                <w:webHidden/>
              </w:rPr>
              <w:tab/>
            </w:r>
            <w:r w:rsidR="00507397" w:rsidRPr="009E0B45">
              <w:rPr>
                <w:rFonts w:asciiTheme="minorHAnsi" w:hAnsiTheme="minorHAnsi" w:cstheme="minorHAnsi"/>
                <w:noProof/>
                <w:webHidden/>
              </w:rPr>
              <w:fldChar w:fldCharType="begin"/>
            </w:r>
            <w:r w:rsidR="00507397" w:rsidRPr="009E0B45">
              <w:rPr>
                <w:rFonts w:asciiTheme="minorHAnsi" w:hAnsiTheme="minorHAnsi" w:cstheme="minorHAnsi"/>
                <w:noProof/>
                <w:webHidden/>
              </w:rPr>
              <w:instrText xml:space="preserve"> PAGEREF _Toc119404430 \h </w:instrText>
            </w:r>
            <w:r w:rsidR="00507397" w:rsidRPr="009E0B45">
              <w:rPr>
                <w:rFonts w:asciiTheme="minorHAnsi" w:hAnsiTheme="minorHAnsi" w:cstheme="minorHAnsi"/>
                <w:noProof/>
                <w:webHidden/>
              </w:rPr>
            </w:r>
            <w:r w:rsidR="00507397" w:rsidRPr="009E0B45">
              <w:rPr>
                <w:rFonts w:asciiTheme="minorHAnsi" w:hAnsiTheme="minorHAnsi" w:cstheme="minorHAnsi"/>
                <w:noProof/>
                <w:webHidden/>
              </w:rPr>
              <w:fldChar w:fldCharType="separate"/>
            </w:r>
            <w:r w:rsidR="00507397" w:rsidRPr="009E0B45">
              <w:rPr>
                <w:rFonts w:asciiTheme="minorHAnsi" w:hAnsiTheme="minorHAnsi" w:cstheme="minorHAnsi"/>
                <w:noProof/>
                <w:webHidden/>
              </w:rPr>
              <w:t>16</w:t>
            </w:r>
            <w:r w:rsidR="00507397" w:rsidRPr="009E0B45">
              <w:rPr>
                <w:rFonts w:asciiTheme="minorHAnsi" w:hAnsiTheme="minorHAnsi" w:cstheme="minorHAnsi"/>
                <w:noProof/>
                <w:webHidden/>
              </w:rPr>
              <w:fldChar w:fldCharType="end"/>
            </w:r>
          </w:hyperlink>
        </w:p>
        <w:p w14:paraId="6CA16777" w14:textId="05517761" w:rsidR="00507397" w:rsidRPr="009E0B45" w:rsidRDefault="00000000">
          <w:pPr>
            <w:pStyle w:val="TOC3"/>
            <w:tabs>
              <w:tab w:val="right" w:leader="dot" w:pos="9180"/>
            </w:tabs>
            <w:rPr>
              <w:rFonts w:eastAsiaTheme="minorEastAsia" w:cstheme="minorHAnsi"/>
              <w:noProof/>
              <w:lang w:eastAsia="en-GB"/>
            </w:rPr>
          </w:pPr>
          <w:hyperlink w:anchor="_Toc119404431" w:history="1">
            <w:r w:rsidR="00507397" w:rsidRPr="009E0B45">
              <w:rPr>
                <w:rStyle w:val="Hyperlink"/>
                <w:rFonts w:eastAsia="Arial" w:cstheme="minorHAnsi"/>
                <w:noProof/>
                <w:lang w:eastAsia="en-GB"/>
              </w:rPr>
              <w:t>Appendix 1: Facebook cheat sheet for staff</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_Toc119404431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17</w:t>
            </w:r>
            <w:r w:rsidR="00507397" w:rsidRPr="009E0B45">
              <w:rPr>
                <w:rFonts w:cstheme="minorHAnsi"/>
                <w:noProof/>
                <w:webHidden/>
              </w:rPr>
              <w:fldChar w:fldCharType="end"/>
            </w:r>
          </w:hyperlink>
        </w:p>
        <w:p w14:paraId="070B29E2" w14:textId="048F62D2" w:rsidR="00507397" w:rsidRPr="009E0B45" w:rsidRDefault="00000000">
          <w:pPr>
            <w:pStyle w:val="TOC3"/>
            <w:tabs>
              <w:tab w:val="right" w:leader="dot" w:pos="9180"/>
            </w:tabs>
            <w:rPr>
              <w:rFonts w:eastAsiaTheme="minorEastAsia" w:cstheme="minorHAnsi"/>
              <w:noProof/>
              <w:lang w:eastAsia="en-GB"/>
            </w:rPr>
          </w:pPr>
          <w:hyperlink w:anchor="_Toc119404432" w:history="1">
            <w:r w:rsidR="00507397" w:rsidRPr="009E0B45">
              <w:rPr>
                <w:rStyle w:val="Hyperlink"/>
                <w:rFonts w:eastAsia="Arial" w:cstheme="minorHAnsi"/>
                <w:noProof/>
                <w:lang w:eastAsia="en-GB"/>
              </w:rPr>
              <w:t>Appendix 2: Acceptable use of the internet: agreement for parents and carers</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_Toc119404432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19</w:t>
            </w:r>
            <w:r w:rsidR="00507397" w:rsidRPr="009E0B45">
              <w:rPr>
                <w:rFonts w:cstheme="minorHAnsi"/>
                <w:noProof/>
                <w:webHidden/>
              </w:rPr>
              <w:fldChar w:fldCharType="end"/>
            </w:r>
          </w:hyperlink>
        </w:p>
        <w:p w14:paraId="52527B12" w14:textId="4B86530E" w:rsidR="00507397" w:rsidRPr="009E0B45" w:rsidRDefault="00000000">
          <w:pPr>
            <w:pStyle w:val="TOC3"/>
            <w:tabs>
              <w:tab w:val="right" w:leader="dot" w:pos="9180"/>
            </w:tabs>
            <w:rPr>
              <w:rFonts w:eastAsiaTheme="minorEastAsia" w:cstheme="minorHAnsi"/>
              <w:noProof/>
              <w:lang w:eastAsia="en-GB"/>
            </w:rPr>
          </w:pPr>
          <w:hyperlink w:anchor="_Toc119404433" w:history="1">
            <w:r w:rsidR="00507397" w:rsidRPr="009E0B45">
              <w:rPr>
                <w:rStyle w:val="Hyperlink"/>
                <w:rFonts w:eastAsia="Arial" w:cstheme="minorHAnsi"/>
                <w:noProof/>
                <w:lang w:eastAsia="en-GB"/>
              </w:rPr>
              <w:t xml:space="preserve">Appendix 3: Acceptable use agreement for older </w:t>
            </w:r>
            <w:r w:rsidR="00FA1819" w:rsidRPr="009E0B45">
              <w:rPr>
                <w:rStyle w:val="Hyperlink"/>
                <w:rFonts w:eastAsia="Arial" w:cstheme="minorHAnsi"/>
                <w:noProof/>
                <w:lang w:eastAsia="en-GB"/>
              </w:rPr>
              <w:t>Student</w:t>
            </w:r>
            <w:r w:rsidR="00507397" w:rsidRPr="009E0B45">
              <w:rPr>
                <w:rStyle w:val="Hyperlink"/>
                <w:rFonts w:eastAsia="Arial" w:cstheme="minorHAnsi"/>
                <w:noProof/>
                <w:lang w:eastAsia="en-GB"/>
              </w:rPr>
              <w:t>s</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_Toc119404433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20</w:t>
            </w:r>
            <w:r w:rsidR="00507397" w:rsidRPr="009E0B45">
              <w:rPr>
                <w:rFonts w:cstheme="minorHAnsi"/>
                <w:noProof/>
                <w:webHidden/>
              </w:rPr>
              <w:fldChar w:fldCharType="end"/>
            </w:r>
          </w:hyperlink>
        </w:p>
        <w:p w14:paraId="414855AE" w14:textId="0F5C0756" w:rsidR="00507397" w:rsidRPr="009E0B45" w:rsidRDefault="00000000">
          <w:pPr>
            <w:pStyle w:val="TOC3"/>
            <w:tabs>
              <w:tab w:val="right" w:leader="dot" w:pos="9180"/>
            </w:tabs>
            <w:rPr>
              <w:rFonts w:eastAsiaTheme="minorEastAsia" w:cstheme="minorHAnsi"/>
              <w:noProof/>
              <w:lang w:eastAsia="en-GB"/>
            </w:rPr>
          </w:pPr>
          <w:hyperlink w:anchor="_Toc119404434" w:history="1">
            <w:r w:rsidR="00507397" w:rsidRPr="009E0B45">
              <w:rPr>
                <w:rStyle w:val="Hyperlink"/>
                <w:rFonts w:eastAsia="Arial" w:cstheme="minorHAnsi"/>
                <w:noProof/>
                <w:lang w:eastAsia="en-GB"/>
              </w:rPr>
              <w:t xml:space="preserve">Appendix 4: Acceptable use agreement for younger </w:t>
            </w:r>
            <w:r w:rsidR="00FA1819" w:rsidRPr="009E0B45">
              <w:rPr>
                <w:rStyle w:val="Hyperlink"/>
                <w:rFonts w:eastAsia="Arial" w:cstheme="minorHAnsi"/>
                <w:noProof/>
                <w:lang w:eastAsia="en-GB"/>
              </w:rPr>
              <w:t>Student</w:t>
            </w:r>
            <w:r w:rsidR="00507397" w:rsidRPr="009E0B45">
              <w:rPr>
                <w:rStyle w:val="Hyperlink"/>
                <w:rFonts w:eastAsia="Arial" w:cstheme="minorHAnsi"/>
                <w:noProof/>
                <w:lang w:eastAsia="en-GB"/>
              </w:rPr>
              <w:t>s</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_Toc119404434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21</w:t>
            </w:r>
            <w:r w:rsidR="00507397" w:rsidRPr="009E0B45">
              <w:rPr>
                <w:rFonts w:cstheme="minorHAnsi"/>
                <w:noProof/>
                <w:webHidden/>
              </w:rPr>
              <w:fldChar w:fldCharType="end"/>
            </w:r>
          </w:hyperlink>
        </w:p>
        <w:p w14:paraId="0F0BBC85" w14:textId="0B30DB18" w:rsidR="00507397" w:rsidRPr="009E0B45" w:rsidRDefault="00000000">
          <w:pPr>
            <w:pStyle w:val="TOC3"/>
            <w:tabs>
              <w:tab w:val="right" w:leader="dot" w:pos="9180"/>
            </w:tabs>
            <w:rPr>
              <w:rFonts w:eastAsiaTheme="minorEastAsia" w:cstheme="minorHAnsi"/>
              <w:noProof/>
              <w:lang w:eastAsia="en-GB"/>
            </w:rPr>
          </w:pPr>
          <w:hyperlink w:anchor="_Toc119404435" w:history="1">
            <w:r w:rsidR="00507397" w:rsidRPr="009E0B45">
              <w:rPr>
                <w:rStyle w:val="Hyperlink"/>
                <w:rFonts w:eastAsia="Arial" w:cstheme="minorHAnsi"/>
                <w:noProof/>
                <w:lang w:eastAsia="en-GB"/>
              </w:rPr>
              <w:t>Appendix 5: Acceptable use agreement for staff, governors, volunteers and visitors</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_Toc119404435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22</w:t>
            </w:r>
            <w:r w:rsidR="00507397" w:rsidRPr="009E0B45">
              <w:rPr>
                <w:rFonts w:cstheme="minorHAnsi"/>
                <w:noProof/>
                <w:webHidden/>
              </w:rPr>
              <w:fldChar w:fldCharType="end"/>
            </w:r>
          </w:hyperlink>
        </w:p>
        <w:p w14:paraId="504BF8A8" w14:textId="56011026" w:rsidR="00507397" w:rsidRPr="009E0B45" w:rsidRDefault="00000000">
          <w:pPr>
            <w:pStyle w:val="TOC3"/>
            <w:tabs>
              <w:tab w:val="right" w:leader="dot" w:pos="9180"/>
            </w:tabs>
            <w:rPr>
              <w:rFonts w:eastAsiaTheme="minorEastAsia" w:cstheme="minorHAnsi"/>
              <w:noProof/>
              <w:lang w:eastAsia="en-GB"/>
            </w:rPr>
          </w:pPr>
          <w:hyperlink w:anchor="_Toc119404436" w:history="1">
            <w:r w:rsidR="00507397" w:rsidRPr="009E0B45">
              <w:rPr>
                <w:rStyle w:val="Hyperlink"/>
                <w:rFonts w:eastAsia="Arial" w:cstheme="minorHAnsi"/>
                <w:noProof/>
                <w:lang w:eastAsia="en-GB"/>
              </w:rPr>
              <w:t>Appendix 6: Glossary of cyber security terminology</w:t>
            </w:r>
            <w:r w:rsidR="00507397" w:rsidRPr="009E0B45">
              <w:rPr>
                <w:rFonts w:cstheme="minorHAnsi"/>
                <w:noProof/>
                <w:webHidden/>
              </w:rPr>
              <w:tab/>
            </w:r>
            <w:r w:rsidR="00507397" w:rsidRPr="009E0B45">
              <w:rPr>
                <w:rFonts w:cstheme="minorHAnsi"/>
                <w:noProof/>
                <w:webHidden/>
              </w:rPr>
              <w:fldChar w:fldCharType="begin"/>
            </w:r>
            <w:r w:rsidR="00507397" w:rsidRPr="009E0B45">
              <w:rPr>
                <w:rFonts w:cstheme="minorHAnsi"/>
                <w:noProof/>
                <w:webHidden/>
              </w:rPr>
              <w:instrText xml:space="preserve"> PAGEREF _Toc119404436 \h </w:instrText>
            </w:r>
            <w:r w:rsidR="00507397" w:rsidRPr="009E0B45">
              <w:rPr>
                <w:rFonts w:cstheme="minorHAnsi"/>
                <w:noProof/>
                <w:webHidden/>
              </w:rPr>
            </w:r>
            <w:r w:rsidR="00507397" w:rsidRPr="009E0B45">
              <w:rPr>
                <w:rFonts w:cstheme="minorHAnsi"/>
                <w:noProof/>
                <w:webHidden/>
              </w:rPr>
              <w:fldChar w:fldCharType="separate"/>
            </w:r>
            <w:r w:rsidR="00507397" w:rsidRPr="009E0B45">
              <w:rPr>
                <w:rFonts w:cstheme="minorHAnsi"/>
                <w:noProof/>
                <w:webHidden/>
              </w:rPr>
              <w:t>23</w:t>
            </w:r>
            <w:r w:rsidR="00507397" w:rsidRPr="009E0B45">
              <w:rPr>
                <w:rFonts w:cstheme="minorHAnsi"/>
                <w:noProof/>
                <w:webHidden/>
              </w:rPr>
              <w:fldChar w:fldCharType="end"/>
            </w:r>
          </w:hyperlink>
        </w:p>
        <w:p w14:paraId="0C6D9D03" w14:textId="0D8F23AB" w:rsidR="00507397" w:rsidRPr="009E0B45" w:rsidRDefault="00507397">
          <w:pPr>
            <w:rPr>
              <w:rFonts w:cstheme="minorHAnsi"/>
            </w:rPr>
          </w:pPr>
          <w:r w:rsidRPr="009E0B45">
            <w:rPr>
              <w:rFonts w:cstheme="minorHAnsi"/>
              <w:b/>
              <w:bCs/>
              <w:noProof/>
            </w:rPr>
            <w:fldChar w:fldCharType="end"/>
          </w:r>
        </w:p>
      </w:sdtContent>
    </w:sdt>
    <w:p w14:paraId="21FE8ABA" w14:textId="4C2951A8" w:rsidR="009E579E" w:rsidRPr="009E0B45" w:rsidRDefault="009E579E" w:rsidP="009E579E">
      <w:pPr>
        <w:pStyle w:val="1bodycopy10pt"/>
        <w:rPr>
          <w:rFonts w:asciiTheme="minorHAnsi" w:hAnsiTheme="minorHAnsi" w:cstheme="minorHAnsi"/>
          <w:noProof/>
        </w:rPr>
      </w:pPr>
    </w:p>
    <w:p w14:paraId="3D1CBCFD" w14:textId="2AEE5159" w:rsidR="009E579E" w:rsidRPr="009E0B45" w:rsidRDefault="009E579E" w:rsidP="009E579E">
      <w:pPr>
        <w:pStyle w:val="1bodycopy10pt"/>
        <w:rPr>
          <w:rFonts w:asciiTheme="minorHAnsi" w:hAnsiTheme="minorHAnsi" w:cstheme="minorHAnsi"/>
          <w:noProof/>
          <w:szCs w:val="20"/>
        </w:rPr>
      </w:pPr>
      <w:r w:rsidRPr="009E0B45">
        <w:rPr>
          <w:rFonts w:asciiTheme="minorHAnsi" w:hAnsiTheme="minorHAnsi" w:cstheme="minorHAnsi"/>
          <w:noProof/>
        </w:rPr>
        <mc:AlternateContent>
          <mc:Choice Requires="wps">
            <w:drawing>
              <wp:anchor distT="4294967286" distB="4294967286" distL="114300" distR="114300" simplePos="0" relativeHeight="251657216" behindDoc="0" locked="0" layoutInCell="1" allowOverlap="1" wp14:anchorId="031BE6E4" wp14:editId="5C2C4F62">
                <wp:simplePos x="0" y="0"/>
                <wp:positionH relativeFrom="column">
                  <wp:posOffset>0</wp:posOffset>
                </wp:positionH>
                <wp:positionV relativeFrom="paragraph">
                  <wp:posOffset>-1</wp:posOffset>
                </wp:positionV>
                <wp:extent cx="615886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C8A8A8" id="Straight Connector 9" o:spid="_x0000_s1026" style="position:absolute;flip:y;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28B1153" w14:textId="77777777" w:rsidR="009E579E" w:rsidRPr="009E0B45" w:rsidRDefault="009E579E" w:rsidP="009E579E">
      <w:pPr>
        <w:pStyle w:val="Heading1"/>
        <w:rPr>
          <w:rFonts w:asciiTheme="minorHAnsi" w:hAnsiTheme="minorHAnsi" w:cstheme="minorHAnsi"/>
          <w:color w:val="auto"/>
          <w:szCs w:val="28"/>
          <w:lang w:eastAsia="en-GB"/>
        </w:rPr>
      </w:pPr>
      <w:bookmarkStart w:id="0" w:name="_Toc11142661"/>
      <w:bookmarkStart w:id="1" w:name="_Toc119056184"/>
      <w:bookmarkStart w:id="2" w:name="_Toc119404419"/>
      <w:r w:rsidRPr="009E0B45">
        <w:rPr>
          <w:rFonts w:asciiTheme="minorHAnsi" w:eastAsia="Arial" w:hAnsiTheme="minorHAnsi" w:cstheme="minorHAnsi"/>
          <w:color w:val="auto"/>
          <w:szCs w:val="28"/>
          <w:lang w:eastAsia="en-GB"/>
        </w:rPr>
        <w:t>1. Introduction and aims</w:t>
      </w:r>
      <w:bookmarkEnd w:id="0"/>
      <w:bookmarkEnd w:id="1"/>
      <w:bookmarkEnd w:id="2"/>
    </w:p>
    <w:p w14:paraId="7C2467B4" w14:textId="7523F1E9" w:rsidR="009E579E" w:rsidRPr="009E0B45" w:rsidRDefault="009E579E" w:rsidP="009E579E">
      <w:pPr>
        <w:rPr>
          <w:rFonts w:cstheme="minorHAnsi"/>
          <w:lang w:eastAsia="en-GB"/>
        </w:rPr>
      </w:pPr>
      <w:r w:rsidRPr="009E0B45">
        <w:rPr>
          <w:rFonts w:cstheme="minorHAnsi"/>
          <w:lang w:eastAsia="en-GB"/>
        </w:rPr>
        <w:t xml:space="preserve">Information and communications technology (ICT) is an integral part of the way our </w:t>
      </w:r>
      <w:proofErr w:type="gramStart"/>
      <w:r w:rsidRPr="009E0B45">
        <w:rPr>
          <w:rFonts w:cstheme="minorHAnsi"/>
          <w:lang w:eastAsia="en-GB"/>
        </w:rPr>
        <w:t>school works</w:t>
      </w:r>
      <w:proofErr w:type="gramEnd"/>
      <w:r w:rsidRPr="009E0B45">
        <w:rPr>
          <w:rFonts w:cstheme="minorHAnsi"/>
          <w:lang w:eastAsia="en-GB"/>
        </w:rPr>
        <w:t xml:space="preserve">, and is a critical resource for </w:t>
      </w:r>
      <w:r w:rsidR="00FA1819" w:rsidRPr="009E0B45">
        <w:rPr>
          <w:rFonts w:cstheme="minorHAnsi"/>
          <w:lang w:eastAsia="en-GB"/>
        </w:rPr>
        <w:t>Student</w:t>
      </w:r>
      <w:r w:rsidRPr="009E0B45">
        <w:rPr>
          <w:rFonts w:cstheme="minorHAnsi"/>
          <w:lang w:eastAsia="en-GB"/>
        </w:rPr>
        <w:t xml:space="preserve">s, staff (including the senior leadership team), governors, </w:t>
      </w:r>
      <w:r w:rsidR="005651FE" w:rsidRPr="009E0B45">
        <w:rPr>
          <w:rFonts w:cstheme="minorHAnsi"/>
          <w:lang w:eastAsia="en-GB"/>
        </w:rPr>
        <w:t>volunteers, visitors</w:t>
      </w:r>
      <w:r w:rsidR="00DF4B76" w:rsidRPr="009E0B45">
        <w:rPr>
          <w:rFonts w:cstheme="minorHAnsi"/>
          <w:lang w:eastAsia="en-GB"/>
        </w:rPr>
        <w:t xml:space="preserve">. </w:t>
      </w:r>
      <w:r w:rsidRPr="009E0B45">
        <w:rPr>
          <w:rFonts w:cstheme="minorHAnsi"/>
          <w:lang w:eastAsia="en-GB"/>
        </w:rPr>
        <w:t xml:space="preserve">It supports teaching and learning, and the pastoral and operational functions of the school. </w:t>
      </w:r>
    </w:p>
    <w:p w14:paraId="1BAB5A55" w14:textId="77777777" w:rsidR="009E579E" w:rsidRPr="009E0B45" w:rsidRDefault="009E579E" w:rsidP="009E579E">
      <w:pPr>
        <w:rPr>
          <w:rFonts w:cstheme="minorHAnsi"/>
          <w:lang w:eastAsia="en-GB"/>
        </w:rPr>
      </w:pPr>
      <w:r w:rsidRPr="009E0B45">
        <w:rPr>
          <w:rFonts w:cstheme="minorHAnsi"/>
          <w:lang w:eastAsia="en-GB"/>
        </w:rPr>
        <w:t xml:space="preserve">However, the ICT resources and facilities our school uses could also pose risks to data protection, online safety and safeguarding. </w:t>
      </w:r>
    </w:p>
    <w:p w14:paraId="17B51EC3" w14:textId="77777777" w:rsidR="009E579E" w:rsidRPr="009E0B45" w:rsidRDefault="009E579E" w:rsidP="009E579E">
      <w:pPr>
        <w:rPr>
          <w:rFonts w:cstheme="minorHAnsi"/>
          <w:lang w:eastAsia="en-GB"/>
        </w:rPr>
      </w:pPr>
      <w:r w:rsidRPr="009E0B45">
        <w:rPr>
          <w:rFonts w:cstheme="minorHAnsi"/>
          <w:lang w:eastAsia="en-GB"/>
        </w:rPr>
        <w:t>This policy aims to:</w:t>
      </w:r>
    </w:p>
    <w:p w14:paraId="1A69D4F1" w14:textId="4EB09DDB" w:rsidR="009E579E" w:rsidRPr="009E0B45" w:rsidRDefault="009E579E" w:rsidP="00507397">
      <w:pPr>
        <w:numPr>
          <w:ilvl w:val="0"/>
          <w:numId w:val="10"/>
        </w:numPr>
        <w:spacing w:after="120" w:line="240" w:lineRule="auto"/>
        <w:ind w:left="340" w:hanging="261"/>
        <w:rPr>
          <w:rFonts w:eastAsia="Times New Roman" w:cstheme="minorHAnsi"/>
          <w:lang w:eastAsia="en-GB"/>
        </w:rPr>
      </w:pPr>
      <w:r w:rsidRPr="009E0B45">
        <w:rPr>
          <w:rFonts w:cstheme="minorHAnsi"/>
          <w:lang w:eastAsia="en-GB"/>
        </w:rPr>
        <w:t xml:space="preserve">Set guidelines and rules on the use of school ICT resources for staff, </w:t>
      </w:r>
      <w:r w:rsidR="00FA1819" w:rsidRPr="009E0B45">
        <w:rPr>
          <w:rFonts w:cstheme="minorHAnsi"/>
          <w:lang w:eastAsia="en-GB"/>
        </w:rPr>
        <w:t>Student</w:t>
      </w:r>
      <w:r w:rsidRPr="009E0B45">
        <w:rPr>
          <w:rFonts w:cstheme="minorHAnsi"/>
          <w:lang w:eastAsia="en-GB"/>
        </w:rPr>
        <w:t xml:space="preserve">s, </w:t>
      </w:r>
      <w:r w:rsidR="005651FE" w:rsidRPr="009E0B45">
        <w:rPr>
          <w:rFonts w:cstheme="minorHAnsi"/>
          <w:lang w:eastAsia="en-GB"/>
        </w:rPr>
        <w:t>parents,</w:t>
      </w:r>
      <w:r w:rsidRPr="009E0B45">
        <w:rPr>
          <w:rFonts w:cstheme="minorHAnsi"/>
          <w:lang w:eastAsia="en-GB"/>
        </w:rPr>
        <w:t xml:space="preserve"> and </w:t>
      </w:r>
      <w:r w:rsidR="005651FE" w:rsidRPr="009E0B45">
        <w:rPr>
          <w:rFonts w:cstheme="minorHAnsi"/>
          <w:lang w:eastAsia="en-GB"/>
        </w:rPr>
        <w:t>governors.</w:t>
      </w:r>
    </w:p>
    <w:p w14:paraId="691ADA92" w14:textId="77777777" w:rsidR="009E579E" w:rsidRPr="009E0B45" w:rsidRDefault="009E579E" w:rsidP="00507397">
      <w:pPr>
        <w:numPr>
          <w:ilvl w:val="0"/>
          <w:numId w:val="10"/>
        </w:numPr>
        <w:spacing w:after="120" w:line="240" w:lineRule="auto"/>
        <w:ind w:left="340" w:hanging="261"/>
        <w:rPr>
          <w:rFonts w:eastAsia="Times New Roman" w:cstheme="minorHAnsi"/>
          <w:lang w:eastAsia="en-GB"/>
        </w:rPr>
      </w:pPr>
      <w:r w:rsidRPr="009E0B45">
        <w:rPr>
          <w:rFonts w:cstheme="minorHAnsi"/>
          <w:lang w:eastAsia="en-GB"/>
        </w:rPr>
        <w:t>Establish clear expectations for the way all members of the school community engage with each other online</w:t>
      </w:r>
    </w:p>
    <w:p w14:paraId="463FF5A5" w14:textId="77777777" w:rsidR="009E579E" w:rsidRPr="009E0B45" w:rsidRDefault="009E579E" w:rsidP="00507397">
      <w:pPr>
        <w:numPr>
          <w:ilvl w:val="0"/>
          <w:numId w:val="10"/>
        </w:numPr>
        <w:spacing w:after="120" w:line="240" w:lineRule="auto"/>
        <w:ind w:left="340" w:hanging="261"/>
        <w:rPr>
          <w:rFonts w:eastAsia="Times New Roman" w:cstheme="minorHAnsi"/>
          <w:lang w:eastAsia="en-GB"/>
        </w:rPr>
      </w:pPr>
      <w:r w:rsidRPr="009E0B45">
        <w:rPr>
          <w:rFonts w:cstheme="minorHAnsi"/>
          <w:lang w:eastAsia="en-GB"/>
        </w:rPr>
        <w:t>Support the school’s policies on data protection, online safety and safeguarding</w:t>
      </w:r>
    </w:p>
    <w:p w14:paraId="1EBF9648" w14:textId="77777777" w:rsidR="009E579E" w:rsidRPr="009E0B45" w:rsidRDefault="009E579E" w:rsidP="00507397">
      <w:pPr>
        <w:numPr>
          <w:ilvl w:val="0"/>
          <w:numId w:val="10"/>
        </w:numPr>
        <w:spacing w:after="120" w:line="240" w:lineRule="auto"/>
        <w:ind w:left="340" w:hanging="261"/>
        <w:rPr>
          <w:rFonts w:eastAsia="Times New Roman" w:cstheme="minorHAnsi"/>
          <w:lang w:eastAsia="en-GB"/>
        </w:rPr>
      </w:pPr>
      <w:r w:rsidRPr="009E0B45">
        <w:rPr>
          <w:rFonts w:cstheme="minorHAnsi"/>
          <w:lang w:eastAsia="en-GB"/>
        </w:rPr>
        <w:t>Prevent disruption that could occur to the school through the misuse, or attempted misuse, of ICT systems</w:t>
      </w:r>
    </w:p>
    <w:p w14:paraId="36F50BBE" w14:textId="1030EFAC" w:rsidR="009E579E" w:rsidRPr="009E0B45" w:rsidRDefault="009E579E" w:rsidP="00507397">
      <w:pPr>
        <w:numPr>
          <w:ilvl w:val="0"/>
          <w:numId w:val="10"/>
        </w:numPr>
        <w:spacing w:after="120" w:line="240" w:lineRule="auto"/>
        <w:ind w:left="340" w:hanging="261"/>
        <w:rPr>
          <w:rFonts w:eastAsia="Times New Roman" w:cstheme="minorHAnsi"/>
          <w:lang w:eastAsia="en-GB"/>
        </w:rPr>
      </w:pPr>
      <w:r w:rsidRPr="009E0B45">
        <w:rPr>
          <w:rFonts w:cstheme="minorHAnsi"/>
          <w:lang w:eastAsia="en-GB"/>
        </w:rPr>
        <w:lastRenderedPageBreak/>
        <w:t xml:space="preserve">Support the school in teaching </w:t>
      </w:r>
      <w:r w:rsidR="00FA1819" w:rsidRPr="009E0B45">
        <w:rPr>
          <w:rFonts w:cstheme="minorHAnsi"/>
          <w:lang w:eastAsia="en-GB"/>
        </w:rPr>
        <w:t>Student</w:t>
      </w:r>
      <w:r w:rsidRPr="009E0B45">
        <w:rPr>
          <w:rFonts w:cstheme="minorHAnsi"/>
          <w:lang w:eastAsia="en-GB"/>
        </w:rPr>
        <w:t xml:space="preserve">s safe and effective internet and ICT </w:t>
      </w:r>
      <w:r w:rsidR="005651FE" w:rsidRPr="009E0B45">
        <w:rPr>
          <w:rFonts w:cstheme="minorHAnsi"/>
          <w:lang w:eastAsia="en-GB"/>
        </w:rPr>
        <w:t>use.</w:t>
      </w:r>
    </w:p>
    <w:p w14:paraId="71D04BB7" w14:textId="56596707" w:rsidR="009E579E" w:rsidRPr="009E0B45" w:rsidRDefault="009E579E" w:rsidP="009E579E">
      <w:pPr>
        <w:rPr>
          <w:rFonts w:cstheme="minorHAnsi"/>
          <w:lang w:eastAsia="en-GB"/>
        </w:rPr>
      </w:pPr>
      <w:r w:rsidRPr="009E0B45">
        <w:rPr>
          <w:rFonts w:cstheme="minorHAnsi"/>
          <w:lang w:eastAsia="en-GB"/>
        </w:rPr>
        <w:t xml:space="preserve">This policy covers all users of our school’s ICT facilities, including governors, staff, </w:t>
      </w:r>
      <w:r w:rsidR="00FA1819" w:rsidRPr="009E0B45">
        <w:rPr>
          <w:rFonts w:cstheme="minorHAnsi"/>
          <w:lang w:eastAsia="en-GB"/>
        </w:rPr>
        <w:t>Student</w:t>
      </w:r>
      <w:r w:rsidRPr="009E0B45">
        <w:rPr>
          <w:rFonts w:cstheme="minorHAnsi"/>
          <w:lang w:eastAsia="en-GB"/>
        </w:rPr>
        <w:t xml:space="preserve">s, volunteers, </w:t>
      </w:r>
      <w:r w:rsidR="005651FE" w:rsidRPr="009E0B45">
        <w:rPr>
          <w:rFonts w:cstheme="minorHAnsi"/>
          <w:lang w:eastAsia="en-GB"/>
        </w:rPr>
        <w:t>contractors,</w:t>
      </w:r>
      <w:r w:rsidRPr="009E0B45">
        <w:rPr>
          <w:rFonts w:cstheme="minorHAnsi"/>
          <w:lang w:eastAsia="en-GB"/>
        </w:rPr>
        <w:t xml:space="preserve"> and visitors. </w:t>
      </w:r>
    </w:p>
    <w:p w14:paraId="112A115D" w14:textId="15F7490A" w:rsidR="009E579E" w:rsidRPr="009E0B45" w:rsidRDefault="009E579E" w:rsidP="009E579E">
      <w:pPr>
        <w:rPr>
          <w:rFonts w:cstheme="minorHAnsi"/>
          <w:lang w:eastAsia="en-GB"/>
        </w:rPr>
      </w:pPr>
      <w:r w:rsidRPr="009E0B45">
        <w:rPr>
          <w:rFonts w:cstheme="minorHAnsi"/>
          <w:lang w:eastAsia="en-GB"/>
        </w:rPr>
        <w:t xml:space="preserve">Breaches of this policy may be dealt with under our disciplinary policy (with reference to the staff code of conduct) and behaviour policy. </w:t>
      </w:r>
    </w:p>
    <w:p w14:paraId="15E8CC4B" w14:textId="77777777" w:rsidR="009E579E" w:rsidRPr="009E0B45" w:rsidRDefault="009E579E" w:rsidP="009E579E">
      <w:pPr>
        <w:pStyle w:val="Heading1"/>
        <w:rPr>
          <w:rFonts w:asciiTheme="minorHAnsi" w:hAnsiTheme="minorHAnsi" w:cstheme="minorHAnsi"/>
          <w:color w:val="auto"/>
          <w:szCs w:val="28"/>
          <w:lang w:eastAsia="en-GB"/>
        </w:rPr>
      </w:pPr>
      <w:bookmarkStart w:id="3" w:name="_Toc11142662"/>
      <w:bookmarkStart w:id="4" w:name="_Toc119056185"/>
      <w:bookmarkStart w:id="5" w:name="_Toc119404420"/>
      <w:r w:rsidRPr="009E0B45">
        <w:rPr>
          <w:rFonts w:asciiTheme="minorHAnsi" w:eastAsia="Arial" w:hAnsiTheme="minorHAnsi" w:cstheme="minorHAnsi"/>
          <w:color w:val="auto"/>
          <w:szCs w:val="28"/>
          <w:lang w:eastAsia="en-GB"/>
        </w:rPr>
        <w:t>2. Relevant legislation and guidance</w:t>
      </w:r>
      <w:bookmarkEnd w:id="3"/>
      <w:bookmarkEnd w:id="4"/>
      <w:bookmarkEnd w:id="5"/>
    </w:p>
    <w:p w14:paraId="1EF212DE" w14:textId="77777777" w:rsidR="009E579E" w:rsidRPr="009E0B45" w:rsidRDefault="009E579E" w:rsidP="009E579E">
      <w:pPr>
        <w:rPr>
          <w:rFonts w:cstheme="minorHAnsi"/>
          <w:lang w:eastAsia="en-GB"/>
        </w:rPr>
      </w:pPr>
      <w:r w:rsidRPr="009E0B45">
        <w:rPr>
          <w:rFonts w:cstheme="minorHAnsi"/>
          <w:lang w:eastAsia="en-GB"/>
        </w:rPr>
        <w:t>This policy refers to, and complies with, the following legislation and guidance:</w:t>
      </w:r>
    </w:p>
    <w:p w14:paraId="47CA9C46" w14:textId="77777777" w:rsidR="009E579E" w:rsidRPr="009E0B45" w:rsidRDefault="00000000" w:rsidP="00507397">
      <w:pPr>
        <w:numPr>
          <w:ilvl w:val="0"/>
          <w:numId w:val="11"/>
        </w:numPr>
        <w:spacing w:after="120" w:line="240" w:lineRule="auto"/>
        <w:ind w:left="340" w:hanging="261"/>
        <w:rPr>
          <w:rFonts w:eastAsia="Times New Roman" w:cstheme="minorHAnsi"/>
          <w:lang w:eastAsia="en-GB"/>
        </w:rPr>
      </w:pPr>
      <w:hyperlink r:id="rId11" w:history="1">
        <w:r w:rsidR="009E579E" w:rsidRPr="009E0B45">
          <w:rPr>
            <w:rFonts w:cstheme="minorHAnsi"/>
            <w:color w:val="0072CC"/>
            <w:u w:val="single" w:color="0072CC"/>
            <w:lang w:eastAsia="en-GB"/>
          </w:rPr>
          <w:t>Data Protection Act 2018</w:t>
        </w:r>
      </w:hyperlink>
    </w:p>
    <w:p w14:paraId="42DA0A2A" w14:textId="77777777" w:rsidR="009E579E" w:rsidRPr="009E0B45" w:rsidRDefault="009E579E" w:rsidP="00507397">
      <w:pPr>
        <w:numPr>
          <w:ilvl w:val="0"/>
          <w:numId w:val="12"/>
        </w:numPr>
        <w:spacing w:after="120" w:line="240" w:lineRule="auto"/>
        <w:ind w:left="340" w:hanging="261"/>
        <w:rPr>
          <w:rFonts w:eastAsia="Times New Roman" w:cstheme="minorHAnsi"/>
          <w:lang w:eastAsia="en-GB"/>
        </w:rPr>
      </w:pPr>
      <w:r w:rsidRPr="009E0B45">
        <w:rPr>
          <w:rFonts w:cstheme="minorHAnsi"/>
          <w:lang w:eastAsia="en-GB"/>
        </w:rPr>
        <w:t xml:space="preserve">The UK General Data Protection Regulation (UK GDPR) – the EU GDPR was incorporated into UK legislation, with some amendments, by </w:t>
      </w:r>
      <w:hyperlink r:id="rId12" w:history="1">
        <w:r w:rsidRPr="009E0B45">
          <w:rPr>
            <w:rFonts w:cstheme="minorHAnsi"/>
            <w:color w:val="0072CC"/>
            <w:u w:val="single" w:color="0072CC"/>
            <w:lang w:eastAsia="en-GB"/>
          </w:rPr>
          <w:t>The Data Protection, Privacy and Electronic Communications (Amendments etc) (EU Exit) Regulations 2020</w:t>
        </w:r>
      </w:hyperlink>
    </w:p>
    <w:p w14:paraId="41C4B3D7"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3" w:history="1">
        <w:r w:rsidR="009E579E" w:rsidRPr="009E0B45">
          <w:rPr>
            <w:rFonts w:cstheme="minorHAnsi"/>
            <w:color w:val="0072CC"/>
            <w:u w:val="single" w:color="0072CC"/>
            <w:lang w:eastAsia="en-GB"/>
          </w:rPr>
          <w:t>Computer Misuse Act 1990</w:t>
        </w:r>
      </w:hyperlink>
    </w:p>
    <w:p w14:paraId="32341CFE"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4" w:history="1">
        <w:r w:rsidR="009E579E" w:rsidRPr="009E0B45">
          <w:rPr>
            <w:rFonts w:cstheme="minorHAnsi"/>
            <w:color w:val="0072CC"/>
            <w:u w:val="single" w:color="0072CC"/>
            <w:lang w:eastAsia="en-GB"/>
          </w:rPr>
          <w:t>Human Rights Act 1998</w:t>
        </w:r>
      </w:hyperlink>
    </w:p>
    <w:p w14:paraId="1449069B"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5" w:history="1">
        <w:r w:rsidR="009E579E" w:rsidRPr="009E0B45">
          <w:rPr>
            <w:rFonts w:cstheme="minorHAnsi"/>
            <w:color w:val="0072CC"/>
            <w:u w:val="single" w:color="0072CC"/>
            <w:lang w:eastAsia="en-GB"/>
          </w:rPr>
          <w:t>The Telecommunications (Lawful Business Practice) (Interception of Communications) Regulations 2000</w:t>
        </w:r>
      </w:hyperlink>
    </w:p>
    <w:p w14:paraId="508F22FA"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6" w:history="1">
        <w:r w:rsidR="009E579E" w:rsidRPr="009E0B45">
          <w:rPr>
            <w:rFonts w:cstheme="minorHAnsi"/>
            <w:color w:val="0072CC"/>
            <w:u w:val="single" w:color="0072CC"/>
            <w:lang w:eastAsia="en-GB"/>
          </w:rPr>
          <w:t>Education Act 2011</w:t>
        </w:r>
      </w:hyperlink>
      <w:r w:rsidR="009E579E" w:rsidRPr="009E0B45">
        <w:rPr>
          <w:rFonts w:cstheme="minorHAnsi"/>
          <w:lang w:eastAsia="en-GB"/>
        </w:rPr>
        <w:t xml:space="preserve"> </w:t>
      </w:r>
    </w:p>
    <w:p w14:paraId="1E3DB347"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7" w:history="1">
        <w:r w:rsidR="009E579E" w:rsidRPr="009E0B45">
          <w:rPr>
            <w:rFonts w:cstheme="minorHAnsi"/>
            <w:color w:val="0072CC"/>
            <w:u w:val="single" w:color="0072CC"/>
            <w:lang w:eastAsia="en-GB"/>
          </w:rPr>
          <w:t>Freedom of Information Act 2000</w:t>
        </w:r>
      </w:hyperlink>
    </w:p>
    <w:p w14:paraId="40137832" w14:textId="446DAE29"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18" w:history="1">
        <w:r w:rsidR="009E579E" w:rsidRPr="009E0B45">
          <w:rPr>
            <w:rFonts w:cstheme="minorHAnsi"/>
            <w:color w:val="0072CC"/>
            <w:u w:val="single" w:color="0072CC"/>
            <w:lang w:eastAsia="en-GB"/>
          </w:rPr>
          <w:t>Education and Inspections Act 2006</w:t>
        </w:r>
      </w:hyperlink>
    </w:p>
    <w:p w14:paraId="3EBF3C74" w14:textId="34FF7ACB" w:rsidR="005651FE" w:rsidRPr="009E0B45" w:rsidRDefault="00000000" w:rsidP="00507397">
      <w:pPr>
        <w:numPr>
          <w:ilvl w:val="0"/>
          <w:numId w:val="13"/>
        </w:numPr>
        <w:spacing w:after="120" w:line="240" w:lineRule="auto"/>
        <w:ind w:left="340" w:hanging="261"/>
        <w:rPr>
          <w:rFonts w:eastAsia="Times New Roman" w:cstheme="minorHAnsi"/>
          <w:lang w:eastAsia="en-GB"/>
        </w:rPr>
      </w:pPr>
      <w:hyperlink r:id="rId19" w:history="1">
        <w:r w:rsidR="005651FE" w:rsidRPr="009E0B45">
          <w:rPr>
            <w:rStyle w:val="Hyperlink"/>
            <w:rFonts w:cstheme="minorHAnsi"/>
          </w:rPr>
          <w:t>Keeping children safe in education 2023 (publishing.service.gov.uk)</w:t>
        </w:r>
      </w:hyperlink>
    </w:p>
    <w:p w14:paraId="2B48A038"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20" w:history="1">
        <w:r w:rsidR="009E579E" w:rsidRPr="009E0B45">
          <w:rPr>
            <w:rFonts w:cstheme="minorHAnsi"/>
            <w:color w:val="0072CC"/>
            <w:u w:val="single" w:color="0072CC"/>
            <w:lang w:eastAsia="en-GB"/>
          </w:rPr>
          <w:t>Searching, screening and confiscation: advice for schools 2022</w:t>
        </w:r>
      </w:hyperlink>
      <w:r w:rsidR="009E579E" w:rsidRPr="009E0B45">
        <w:rPr>
          <w:rFonts w:cstheme="minorHAnsi"/>
          <w:lang w:eastAsia="en-GB"/>
        </w:rPr>
        <w:t xml:space="preserve"> </w:t>
      </w:r>
    </w:p>
    <w:p w14:paraId="1C37611C"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21" w:tgtFrame="_blank" w:history="1">
        <w:r w:rsidR="009E579E" w:rsidRPr="009E0B45">
          <w:rPr>
            <w:rFonts w:cstheme="minorHAnsi"/>
            <w:color w:val="0072CC"/>
            <w:u w:val="single" w:color="0072CC"/>
            <w:shd w:val="clear" w:color="auto" w:fill="FFFFFF"/>
            <w:lang w:eastAsia="en-GB"/>
          </w:rPr>
          <w:t>National Cyber Security Centre (NCSC): Cyber Security for Schools</w:t>
        </w:r>
      </w:hyperlink>
      <w:r w:rsidR="009E579E" w:rsidRPr="009E0B45">
        <w:rPr>
          <w:rFonts w:cstheme="minorHAnsi"/>
          <w:color w:val="13263F"/>
          <w:shd w:val="clear" w:color="auto" w:fill="FFFFFF"/>
          <w:lang w:eastAsia="en-GB"/>
        </w:rPr>
        <w:t> </w:t>
      </w:r>
    </w:p>
    <w:p w14:paraId="13951DB5"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22" w:history="1">
        <w:r w:rsidR="009E579E" w:rsidRPr="009E0B45">
          <w:rPr>
            <w:rFonts w:cstheme="minorHAnsi"/>
            <w:color w:val="0072CC"/>
            <w:u w:val="single" w:color="0072CC"/>
            <w:lang w:eastAsia="en-GB"/>
          </w:rPr>
          <w:t>Education and Training (Welfare of Children) Act 2021</w:t>
        </w:r>
      </w:hyperlink>
    </w:p>
    <w:p w14:paraId="5AA15483" w14:textId="77777777" w:rsidR="009E579E" w:rsidRPr="009E0B45" w:rsidRDefault="009E579E" w:rsidP="00507397">
      <w:pPr>
        <w:numPr>
          <w:ilvl w:val="0"/>
          <w:numId w:val="13"/>
        </w:numPr>
        <w:spacing w:after="120" w:line="240" w:lineRule="auto"/>
        <w:ind w:left="340" w:hanging="261"/>
        <w:rPr>
          <w:rFonts w:eastAsia="Times New Roman" w:cstheme="minorHAnsi"/>
          <w:lang w:eastAsia="en-GB"/>
        </w:rPr>
      </w:pPr>
      <w:r w:rsidRPr="009E0B45">
        <w:rPr>
          <w:rFonts w:cstheme="minorHAnsi"/>
          <w:lang w:eastAsia="en-GB"/>
        </w:rPr>
        <w:t xml:space="preserve">UKCIS guidance on </w:t>
      </w:r>
      <w:hyperlink r:id="rId23" w:history="1">
        <w:r w:rsidRPr="009E0B45">
          <w:rPr>
            <w:rFonts w:cstheme="minorHAnsi"/>
            <w:color w:val="0072CC"/>
            <w:u w:val="single" w:color="0072CC"/>
            <w:lang w:eastAsia="en-GB"/>
          </w:rPr>
          <w:t>sharing nudes and semi-nudes: advice for education settings working with children and young people</w:t>
        </w:r>
      </w:hyperlink>
    </w:p>
    <w:p w14:paraId="7A34026C" w14:textId="77777777" w:rsidR="009E579E" w:rsidRPr="009E0B45" w:rsidRDefault="00000000" w:rsidP="00507397">
      <w:pPr>
        <w:numPr>
          <w:ilvl w:val="0"/>
          <w:numId w:val="13"/>
        </w:numPr>
        <w:spacing w:after="120" w:line="240" w:lineRule="auto"/>
        <w:ind w:left="340" w:hanging="261"/>
        <w:rPr>
          <w:rFonts w:eastAsia="Times New Roman" w:cstheme="minorHAnsi"/>
          <w:lang w:eastAsia="en-GB"/>
        </w:rPr>
      </w:pPr>
      <w:hyperlink r:id="rId24" w:history="1">
        <w:r w:rsidR="009E579E" w:rsidRPr="009E0B45">
          <w:rPr>
            <w:rFonts w:cstheme="minorHAnsi"/>
            <w:color w:val="0072CC"/>
            <w:u w:val="single" w:color="0072CC"/>
            <w:lang w:eastAsia="en-GB"/>
          </w:rPr>
          <w:t>Meeting digital and technology standards in schools and colleges</w:t>
        </w:r>
      </w:hyperlink>
      <w:r w:rsidR="009E579E" w:rsidRPr="009E0B45">
        <w:rPr>
          <w:rFonts w:cstheme="minorHAnsi"/>
          <w:lang w:eastAsia="en-GB"/>
        </w:rPr>
        <w:t xml:space="preserve"> </w:t>
      </w:r>
    </w:p>
    <w:p w14:paraId="384DEB76" w14:textId="77777777" w:rsidR="009E579E" w:rsidRPr="009E0B45" w:rsidRDefault="009E579E" w:rsidP="009E579E">
      <w:pPr>
        <w:rPr>
          <w:rFonts w:cstheme="minorHAnsi"/>
          <w:lang w:eastAsia="en-GB"/>
        </w:rPr>
      </w:pPr>
    </w:p>
    <w:p w14:paraId="204EDC05" w14:textId="77777777" w:rsidR="009E579E" w:rsidRPr="009E0B45" w:rsidRDefault="009E579E" w:rsidP="009E579E">
      <w:pPr>
        <w:pStyle w:val="Heading1"/>
        <w:rPr>
          <w:rFonts w:asciiTheme="minorHAnsi" w:hAnsiTheme="minorHAnsi" w:cstheme="minorHAnsi"/>
          <w:color w:val="auto"/>
          <w:szCs w:val="28"/>
          <w:lang w:eastAsia="en-GB"/>
        </w:rPr>
      </w:pPr>
      <w:bookmarkStart w:id="6" w:name="_Toc11142663"/>
      <w:bookmarkStart w:id="7" w:name="_Toc119056186"/>
      <w:bookmarkStart w:id="8" w:name="_Toc119404421"/>
      <w:r w:rsidRPr="009E0B45">
        <w:rPr>
          <w:rFonts w:asciiTheme="minorHAnsi" w:eastAsia="Arial" w:hAnsiTheme="minorHAnsi" w:cstheme="minorHAnsi"/>
          <w:color w:val="auto"/>
          <w:szCs w:val="28"/>
          <w:lang w:eastAsia="en-GB"/>
        </w:rPr>
        <w:t>3. Definitions</w:t>
      </w:r>
      <w:bookmarkEnd w:id="6"/>
      <w:bookmarkEnd w:id="7"/>
      <w:bookmarkEnd w:id="8"/>
    </w:p>
    <w:p w14:paraId="0C5B709B" w14:textId="77777777" w:rsidR="009E579E" w:rsidRPr="009E0B45" w:rsidRDefault="009E579E" w:rsidP="00507397">
      <w:pPr>
        <w:numPr>
          <w:ilvl w:val="0"/>
          <w:numId w:val="14"/>
        </w:numPr>
        <w:spacing w:after="120" w:line="240" w:lineRule="auto"/>
        <w:ind w:left="340" w:hanging="261"/>
        <w:rPr>
          <w:rFonts w:eastAsia="Times New Roman" w:cstheme="minorHAnsi"/>
          <w:lang w:eastAsia="en-GB"/>
        </w:rPr>
      </w:pPr>
      <w:r w:rsidRPr="009E0B45">
        <w:rPr>
          <w:rFonts w:cstheme="minorHAnsi"/>
          <w:b/>
          <w:bCs/>
          <w:lang w:eastAsia="en-GB"/>
        </w:rPr>
        <w:t>ICT facilities:</w:t>
      </w:r>
      <w:r w:rsidRPr="009E0B45">
        <w:rPr>
          <w:rFonts w:cstheme="minorHAnsi"/>
          <w:lang w:eastAsia="en-GB"/>
        </w:rPr>
        <w:t xml:space="preserve">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school’s ICT service</w:t>
      </w:r>
    </w:p>
    <w:p w14:paraId="2AFB940C" w14:textId="2951A2B1" w:rsidR="009E579E" w:rsidRPr="009E0B45" w:rsidRDefault="009E579E" w:rsidP="00507397">
      <w:pPr>
        <w:numPr>
          <w:ilvl w:val="0"/>
          <w:numId w:val="14"/>
        </w:numPr>
        <w:spacing w:after="120" w:line="240" w:lineRule="auto"/>
        <w:ind w:left="340" w:hanging="261"/>
        <w:rPr>
          <w:rFonts w:eastAsia="Times New Roman" w:cstheme="minorHAnsi"/>
          <w:lang w:eastAsia="en-GB"/>
        </w:rPr>
      </w:pPr>
      <w:r w:rsidRPr="009E0B45">
        <w:rPr>
          <w:rFonts w:cstheme="minorHAnsi"/>
          <w:b/>
          <w:bCs/>
          <w:lang w:eastAsia="en-GB"/>
        </w:rPr>
        <w:t>Users:</w:t>
      </w:r>
      <w:r w:rsidRPr="009E0B45">
        <w:rPr>
          <w:rFonts w:cstheme="minorHAnsi"/>
          <w:lang w:eastAsia="en-GB"/>
        </w:rPr>
        <w:t xml:space="preserve"> anyone authorised by the school to use the school’s ICT facilities, including governors, staff, </w:t>
      </w:r>
      <w:r w:rsidR="00FA1819" w:rsidRPr="009E0B45">
        <w:rPr>
          <w:rFonts w:cstheme="minorHAnsi"/>
          <w:lang w:eastAsia="en-GB"/>
        </w:rPr>
        <w:t>Student</w:t>
      </w:r>
      <w:r w:rsidRPr="009E0B45">
        <w:rPr>
          <w:rFonts w:cstheme="minorHAnsi"/>
          <w:lang w:eastAsia="en-GB"/>
        </w:rPr>
        <w:t>s, volunteers, contractors and visitors</w:t>
      </w:r>
    </w:p>
    <w:p w14:paraId="106B4A82" w14:textId="77777777" w:rsidR="009E579E" w:rsidRPr="009E0B45" w:rsidRDefault="009E579E" w:rsidP="00507397">
      <w:pPr>
        <w:numPr>
          <w:ilvl w:val="0"/>
          <w:numId w:val="14"/>
        </w:numPr>
        <w:spacing w:after="120" w:line="240" w:lineRule="auto"/>
        <w:ind w:left="340" w:hanging="261"/>
        <w:rPr>
          <w:rFonts w:eastAsia="Times New Roman" w:cstheme="minorHAnsi"/>
          <w:lang w:eastAsia="en-GB"/>
        </w:rPr>
      </w:pPr>
      <w:r w:rsidRPr="009E0B45">
        <w:rPr>
          <w:rFonts w:cstheme="minorHAnsi"/>
          <w:b/>
          <w:bCs/>
          <w:lang w:eastAsia="en-GB"/>
        </w:rPr>
        <w:t>Personal use:</w:t>
      </w:r>
      <w:r w:rsidRPr="009E0B45">
        <w:rPr>
          <w:rFonts w:cstheme="minorHAnsi"/>
          <w:lang w:eastAsia="en-GB"/>
        </w:rPr>
        <w:t xml:space="preserve"> any use or activity not directly related to the users’ employment, study or purpose agreed by an authorised user</w:t>
      </w:r>
    </w:p>
    <w:p w14:paraId="7F160EE7" w14:textId="77777777" w:rsidR="009E579E" w:rsidRPr="009E0B45" w:rsidRDefault="009E579E" w:rsidP="00507397">
      <w:pPr>
        <w:numPr>
          <w:ilvl w:val="0"/>
          <w:numId w:val="14"/>
        </w:numPr>
        <w:spacing w:after="120" w:line="240" w:lineRule="auto"/>
        <w:ind w:left="340" w:hanging="261"/>
        <w:rPr>
          <w:rFonts w:eastAsia="Times New Roman" w:cstheme="minorHAnsi"/>
          <w:lang w:eastAsia="en-GB"/>
        </w:rPr>
      </w:pPr>
      <w:r w:rsidRPr="009E0B45">
        <w:rPr>
          <w:rFonts w:cstheme="minorHAnsi"/>
          <w:b/>
          <w:bCs/>
          <w:lang w:eastAsia="en-GB"/>
        </w:rPr>
        <w:t>Authorised personnel:</w:t>
      </w:r>
      <w:r w:rsidRPr="009E0B45">
        <w:rPr>
          <w:rFonts w:cstheme="minorHAnsi"/>
          <w:lang w:eastAsia="en-GB"/>
        </w:rPr>
        <w:t xml:space="preserve"> employees authorised by the school to perform systems administration and/or monitoring of the ICT facilities</w:t>
      </w:r>
    </w:p>
    <w:p w14:paraId="0C469E2B" w14:textId="77777777" w:rsidR="009E579E" w:rsidRPr="009E0B45" w:rsidRDefault="009E579E" w:rsidP="00507397">
      <w:pPr>
        <w:numPr>
          <w:ilvl w:val="0"/>
          <w:numId w:val="14"/>
        </w:numPr>
        <w:spacing w:after="120" w:line="240" w:lineRule="auto"/>
        <w:ind w:left="340" w:hanging="261"/>
        <w:rPr>
          <w:rFonts w:eastAsia="Times New Roman" w:cstheme="minorHAnsi"/>
          <w:lang w:eastAsia="en-GB"/>
        </w:rPr>
      </w:pPr>
      <w:r w:rsidRPr="009E0B45">
        <w:rPr>
          <w:rFonts w:cstheme="minorHAnsi"/>
          <w:b/>
          <w:bCs/>
          <w:lang w:eastAsia="en-GB"/>
        </w:rPr>
        <w:lastRenderedPageBreak/>
        <w:t>Materials:</w:t>
      </w:r>
      <w:r w:rsidRPr="009E0B45">
        <w:rPr>
          <w:rFonts w:cstheme="minorHAnsi"/>
          <w:lang w:eastAsia="en-GB"/>
        </w:rPr>
        <w:t xml:space="preserve"> files and data created using the school’s ICT facilities including but not limited to documents, photos, audio, video, printed output, web pages, social networking sites and blogs</w:t>
      </w:r>
    </w:p>
    <w:p w14:paraId="0C2EA0FB" w14:textId="77777777" w:rsidR="009E579E" w:rsidRPr="009E0B45" w:rsidRDefault="009E579E" w:rsidP="009E579E">
      <w:pPr>
        <w:rPr>
          <w:rFonts w:cstheme="minorHAnsi"/>
          <w:lang w:eastAsia="en-GB"/>
        </w:rPr>
      </w:pPr>
      <w:r w:rsidRPr="009E0B45">
        <w:rPr>
          <w:rFonts w:cstheme="minorHAnsi"/>
          <w:lang w:eastAsia="en-GB"/>
        </w:rPr>
        <w:t xml:space="preserve">See appendix 6 for a glossary of cyber security terminology. </w:t>
      </w:r>
    </w:p>
    <w:p w14:paraId="50090093" w14:textId="77777777" w:rsidR="009E579E" w:rsidRPr="009E0B45" w:rsidRDefault="009E579E" w:rsidP="009E579E">
      <w:pPr>
        <w:pStyle w:val="Heading1"/>
        <w:rPr>
          <w:rFonts w:asciiTheme="minorHAnsi" w:hAnsiTheme="minorHAnsi" w:cstheme="minorHAnsi"/>
          <w:color w:val="auto"/>
          <w:szCs w:val="28"/>
          <w:lang w:eastAsia="en-GB"/>
        </w:rPr>
      </w:pPr>
      <w:bookmarkStart w:id="9" w:name="_Toc11142664"/>
      <w:bookmarkStart w:id="10" w:name="_Toc119056187"/>
      <w:bookmarkStart w:id="11" w:name="_Toc119404422"/>
      <w:r w:rsidRPr="009E0B45">
        <w:rPr>
          <w:rFonts w:asciiTheme="minorHAnsi" w:eastAsia="Arial" w:hAnsiTheme="minorHAnsi" w:cstheme="minorHAnsi"/>
          <w:color w:val="auto"/>
          <w:szCs w:val="28"/>
          <w:lang w:eastAsia="en-GB"/>
        </w:rPr>
        <w:t>4. Unacceptable use</w:t>
      </w:r>
      <w:bookmarkEnd w:id="9"/>
      <w:bookmarkEnd w:id="10"/>
      <w:bookmarkEnd w:id="11"/>
    </w:p>
    <w:p w14:paraId="0467F660" w14:textId="77777777" w:rsidR="009E579E" w:rsidRPr="009E0B45" w:rsidRDefault="009E579E" w:rsidP="009E579E">
      <w:pPr>
        <w:rPr>
          <w:rFonts w:cstheme="minorHAnsi"/>
          <w:lang w:eastAsia="en-GB"/>
        </w:rPr>
      </w:pPr>
      <w:r w:rsidRPr="009E0B45">
        <w:rPr>
          <w:rFonts w:cstheme="minorHAnsi"/>
          <w:lang w:eastAsia="en-GB"/>
        </w:rPr>
        <w:t xml:space="preserve">The following is considered unacceptable use of the school’s ICT facilities. Any breach of this policy may result in disciplinary or behaviour proceedings (see section 4.2 below). </w:t>
      </w:r>
    </w:p>
    <w:p w14:paraId="236374BA" w14:textId="77777777" w:rsidR="009E579E" w:rsidRPr="009E0B45" w:rsidRDefault="009E579E" w:rsidP="009E579E">
      <w:pPr>
        <w:rPr>
          <w:rFonts w:cstheme="minorHAnsi"/>
          <w:lang w:eastAsia="en-GB"/>
        </w:rPr>
      </w:pPr>
      <w:r w:rsidRPr="009E0B45">
        <w:rPr>
          <w:rFonts w:cstheme="minorHAnsi"/>
          <w:lang w:eastAsia="en-GB"/>
        </w:rPr>
        <w:t>Unacceptable use of the school’s ICT facilities includes:</w:t>
      </w:r>
    </w:p>
    <w:p w14:paraId="3981D1B9"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Using the school’s ICT facilities to breach intellectual property rights or copyright</w:t>
      </w:r>
    </w:p>
    <w:p w14:paraId="44576AFE"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Using the school’s ICT facilities to bully or harass someone else, or to promote unlawful discrimination</w:t>
      </w:r>
    </w:p>
    <w:p w14:paraId="68B0625F"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Breaching the school’s policies or procedures</w:t>
      </w:r>
    </w:p>
    <w:p w14:paraId="51BAB705"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Any illegal conduct, or statements which are deemed to be advocating illegal activity</w:t>
      </w:r>
    </w:p>
    <w:p w14:paraId="030C12DC"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Online gambling, inappropriate advertising, phishing and/or financial scams</w:t>
      </w:r>
    </w:p>
    <w:p w14:paraId="013C45D0"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Accessing, creating, storing, linking to or sending material that is pornographic, offensive, obscene or otherwise inappropriate or harmful </w:t>
      </w:r>
    </w:p>
    <w:p w14:paraId="004EDF69"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Consensual and non-consensual sharing of nude and semi-nude images and/or videos and/or livestreams </w:t>
      </w:r>
    </w:p>
    <w:p w14:paraId="6CDD7502"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Activity which defames or disparages the school, or risks bringing the school into disrepute</w:t>
      </w:r>
    </w:p>
    <w:p w14:paraId="06DED1CF" w14:textId="6318F6D8"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Sharing confidential information about the school, its </w:t>
      </w:r>
      <w:proofErr w:type="gramStart"/>
      <w:r w:rsidR="00FA1819" w:rsidRPr="009E0B45">
        <w:rPr>
          <w:rFonts w:cstheme="minorHAnsi"/>
          <w:lang w:eastAsia="en-GB"/>
        </w:rPr>
        <w:t>Student</w:t>
      </w:r>
      <w:r w:rsidRPr="009E0B45">
        <w:rPr>
          <w:rFonts w:cstheme="minorHAnsi"/>
          <w:lang w:eastAsia="en-GB"/>
        </w:rPr>
        <w:t>s</w:t>
      </w:r>
      <w:proofErr w:type="gramEnd"/>
      <w:r w:rsidRPr="009E0B45">
        <w:rPr>
          <w:rFonts w:cstheme="minorHAnsi"/>
          <w:lang w:eastAsia="en-GB"/>
        </w:rPr>
        <w:t>, or other members of the school community</w:t>
      </w:r>
    </w:p>
    <w:p w14:paraId="2D23B975"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Connecting any device to the school’s ICT network without approval from authorised personnel</w:t>
      </w:r>
    </w:p>
    <w:p w14:paraId="4E8E8D60"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Setting up any software, applications or web services on the school’s network without approval by authorised personnel, or creating or using any programme, tool or item of software designed to interfere with the functioning of the school’s ICT facilities, accounts or data</w:t>
      </w:r>
    </w:p>
    <w:p w14:paraId="4DD28DD7"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Gaining, or attempting to gain, access to restricted areas of the network, or to any password-protected information, without approval from authorised personnel</w:t>
      </w:r>
    </w:p>
    <w:p w14:paraId="21985583"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Allowing, encouraging or enabling others to gain (or attempt to gain) unauthorised access to the school’s ICT facilities</w:t>
      </w:r>
    </w:p>
    <w:p w14:paraId="6C154559"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Causing intentional damage to the school’s ICT facilities</w:t>
      </w:r>
    </w:p>
    <w:p w14:paraId="07126178"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Removing, deleting or disposing of the school’s ICT equipment, systems, programmes or information without permission from authorised personnel</w:t>
      </w:r>
    </w:p>
    <w:p w14:paraId="6731EF11"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Causing a data breach by accessing, modifying, or sharing data (including personal data) to which a user is not permitted by authorised personnel to have access, or without authorisation</w:t>
      </w:r>
    </w:p>
    <w:p w14:paraId="01AD3B0B"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Using inappropriate or offensive language </w:t>
      </w:r>
    </w:p>
    <w:p w14:paraId="6DBEBCA1"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Promoting a private business, unless that business is directly related to the school</w:t>
      </w:r>
    </w:p>
    <w:p w14:paraId="49577011"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Using websites or mechanisms to bypass the school’s filtering or monitoring mechanisms</w:t>
      </w:r>
    </w:p>
    <w:p w14:paraId="3A73053B" w14:textId="77777777" w:rsidR="009E579E" w:rsidRPr="009E0B45" w:rsidRDefault="009E579E"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lastRenderedPageBreak/>
        <w:t xml:space="preserve">Engaging in content or conduct that is radicalised, extremist, racist, antisemitic or discriminatory in any other way  </w:t>
      </w:r>
    </w:p>
    <w:p w14:paraId="12E71FC1" w14:textId="25191142" w:rsidR="004537E3" w:rsidRPr="009E0B45" w:rsidRDefault="004537E3"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Storing of data on a personal cloud (Dropbox, Google Drive, etc) without an exception being granted </w:t>
      </w:r>
      <w:r w:rsidR="00C33850" w:rsidRPr="009E0B45">
        <w:rPr>
          <w:rFonts w:cstheme="minorHAnsi"/>
          <w:lang w:eastAsia="en-GB"/>
        </w:rPr>
        <w:t>in 4.1</w:t>
      </w:r>
    </w:p>
    <w:p w14:paraId="23144CF9" w14:textId="194E1783" w:rsidR="00C33850" w:rsidRPr="009E0B45" w:rsidRDefault="00C33850"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Writing or storing of data to unencrypted memory sticks. </w:t>
      </w:r>
    </w:p>
    <w:p w14:paraId="63E8AA25" w14:textId="3A2AF968" w:rsidR="004169E1" w:rsidRPr="009E0B45" w:rsidRDefault="004169E1" w:rsidP="00507397">
      <w:pPr>
        <w:numPr>
          <w:ilvl w:val="0"/>
          <w:numId w:val="15"/>
        </w:numPr>
        <w:spacing w:after="120" w:line="240" w:lineRule="auto"/>
        <w:ind w:left="340" w:hanging="261"/>
        <w:rPr>
          <w:rFonts w:eastAsia="Times New Roman" w:cstheme="minorHAnsi"/>
          <w:lang w:eastAsia="en-GB"/>
        </w:rPr>
      </w:pPr>
      <w:r w:rsidRPr="009E0B45">
        <w:rPr>
          <w:rFonts w:cstheme="minorHAnsi"/>
          <w:lang w:eastAsia="en-GB"/>
        </w:rPr>
        <w:t xml:space="preserve">Using AI tools and generative </w:t>
      </w:r>
      <w:r w:rsidR="00406DC5" w:rsidRPr="009E0B45">
        <w:rPr>
          <w:rFonts w:cstheme="minorHAnsi"/>
          <w:lang w:eastAsia="en-GB"/>
        </w:rPr>
        <w:t>Large Language Model</w:t>
      </w:r>
      <w:r w:rsidRPr="009E0B45">
        <w:rPr>
          <w:rFonts w:cstheme="minorHAnsi"/>
          <w:lang w:eastAsia="en-GB"/>
        </w:rPr>
        <w:t xml:space="preserve"> (such as ChatGPT and Google Bard)</w:t>
      </w:r>
      <w:r w:rsidR="004F27FC" w:rsidRPr="009E0B45">
        <w:rPr>
          <w:rFonts w:cstheme="minorHAnsi"/>
          <w:lang w:eastAsia="en-GB"/>
        </w:rPr>
        <w:t xml:space="preserve">, with the exception of staff using Chat AI modules, providing they are not uploading personal information and are verifying the information the AI is </w:t>
      </w:r>
      <w:proofErr w:type="gramStart"/>
      <w:r w:rsidR="004F27FC" w:rsidRPr="009E0B45">
        <w:rPr>
          <w:rFonts w:cstheme="minorHAnsi"/>
          <w:lang w:eastAsia="en-GB"/>
        </w:rPr>
        <w:t xml:space="preserve">providing </w:t>
      </w:r>
      <w:r w:rsidRPr="009E0B45">
        <w:rPr>
          <w:rFonts w:cstheme="minorHAnsi"/>
          <w:lang w:eastAsia="en-GB"/>
        </w:rPr>
        <w:t>:</w:t>
      </w:r>
      <w:proofErr w:type="gramEnd"/>
    </w:p>
    <w:p w14:paraId="49BE055E" w14:textId="332058FC" w:rsidR="004169E1" w:rsidRPr="009E0B45" w:rsidRDefault="004169E1" w:rsidP="00BF687A">
      <w:pPr>
        <w:pStyle w:val="ListParagraph"/>
        <w:numPr>
          <w:ilvl w:val="0"/>
          <w:numId w:val="52"/>
        </w:numPr>
        <w:spacing w:after="120" w:line="240" w:lineRule="auto"/>
        <w:rPr>
          <w:rFonts w:eastAsia="Times New Roman" w:cstheme="minorHAnsi"/>
          <w:lang w:eastAsia="en-GB"/>
        </w:rPr>
      </w:pPr>
      <w:r w:rsidRPr="009E0B45">
        <w:rPr>
          <w:rFonts w:eastAsia="Times New Roman" w:cstheme="minorHAnsi"/>
          <w:lang w:eastAsia="en-GB"/>
        </w:rPr>
        <w:t xml:space="preserve">During assessments, </w:t>
      </w:r>
      <w:r w:rsidR="004F27FC" w:rsidRPr="009E0B45">
        <w:rPr>
          <w:rFonts w:eastAsia="Times New Roman" w:cstheme="minorHAnsi"/>
          <w:lang w:eastAsia="en-GB"/>
        </w:rPr>
        <w:t>including</w:t>
      </w:r>
      <w:r w:rsidRPr="009E0B45">
        <w:rPr>
          <w:rFonts w:eastAsia="Times New Roman" w:cstheme="minorHAnsi"/>
          <w:lang w:eastAsia="en-GB"/>
        </w:rPr>
        <w:t xml:space="preserve"> internal and external assessments, and coursework</w:t>
      </w:r>
    </w:p>
    <w:p w14:paraId="75A4702E" w14:textId="4B3F8B35" w:rsidR="004169E1" w:rsidRPr="009E0B45" w:rsidRDefault="004169E1" w:rsidP="00BF687A">
      <w:pPr>
        <w:pStyle w:val="ListParagraph"/>
        <w:numPr>
          <w:ilvl w:val="0"/>
          <w:numId w:val="52"/>
        </w:numPr>
        <w:spacing w:after="120" w:line="240" w:lineRule="auto"/>
        <w:rPr>
          <w:rFonts w:eastAsia="Times New Roman" w:cstheme="minorHAnsi"/>
          <w:lang w:eastAsia="en-GB"/>
        </w:rPr>
      </w:pPr>
      <w:r w:rsidRPr="009E0B45">
        <w:rPr>
          <w:rFonts w:eastAsia="Times New Roman" w:cstheme="minorHAnsi"/>
          <w:lang w:eastAsia="en-GB"/>
        </w:rPr>
        <w:t>To write their homework or class assignments, where AI-generated text or imagery is presented as their own work</w:t>
      </w:r>
    </w:p>
    <w:p w14:paraId="699C8617" w14:textId="4B971586" w:rsidR="009E579E" w:rsidRPr="009E0B45" w:rsidRDefault="009E579E" w:rsidP="009E579E">
      <w:pPr>
        <w:rPr>
          <w:rFonts w:cstheme="minorHAnsi"/>
          <w:lang w:eastAsia="en-GB"/>
        </w:rPr>
      </w:pPr>
      <w:r w:rsidRPr="009E0B45">
        <w:rPr>
          <w:rFonts w:cstheme="minorHAnsi"/>
          <w:lang w:eastAsia="en-GB"/>
        </w:rPr>
        <w:t xml:space="preserve">This is not an exhaustive list. The school reserves the right to amend this list at any time. The </w:t>
      </w:r>
      <w:r w:rsidR="00507397" w:rsidRPr="009E0B45">
        <w:rPr>
          <w:rFonts w:cstheme="minorHAnsi"/>
          <w:lang w:eastAsia="en-GB"/>
        </w:rPr>
        <w:t>Headteacher</w:t>
      </w:r>
      <w:r w:rsidRPr="009E0B45">
        <w:rPr>
          <w:rFonts w:cstheme="minorHAnsi"/>
          <w:lang w:eastAsia="en-GB"/>
        </w:rPr>
        <w:t xml:space="preserve"> or Data Protection Officer will use their professional judgement to determine whether any act or behaviour not on the list above is considered unacceptable use of the school’s ICT facilities.</w:t>
      </w:r>
    </w:p>
    <w:p w14:paraId="34D12282" w14:textId="54317B34" w:rsidR="009E579E" w:rsidRPr="009E0B45" w:rsidRDefault="009E579E" w:rsidP="00BF687A">
      <w:pPr>
        <w:pStyle w:val="ListParagraph"/>
        <w:numPr>
          <w:ilvl w:val="1"/>
          <w:numId w:val="53"/>
        </w:numPr>
        <w:spacing w:before="240"/>
        <w:rPr>
          <w:rFonts w:cstheme="minorHAnsi"/>
          <w:sz w:val="24"/>
          <w:lang w:eastAsia="en-GB"/>
        </w:rPr>
      </w:pPr>
      <w:r w:rsidRPr="009E0B45">
        <w:rPr>
          <w:rFonts w:cstheme="minorHAnsi"/>
          <w:b/>
          <w:bCs/>
          <w:color w:val="12263F"/>
          <w:sz w:val="24"/>
          <w:lang w:eastAsia="en-GB"/>
        </w:rPr>
        <w:t>Exceptions from unacceptable use</w:t>
      </w:r>
    </w:p>
    <w:p w14:paraId="56259C42" w14:textId="0456EF4D" w:rsidR="009E579E" w:rsidRPr="009E0B45" w:rsidRDefault="009E579E" w:rsidP="009E579E">
      <w:pPr>
        <w:rPr>
          <w:rFonts w:cstheme="minorHAnsi"/>
          <w:lang w:eastAsia="en-GB"/>
        </w:rPr>
      </w:pPr>
      <w:r w:rsidRPr="009E0B45">
        <w:rPr>
          <w:rFonts w:cstheme="minorHAnsi"/>
          <w:lang w:eastAsia="en-GB"/>
        </w:rPr>
        <w:t xml:space="preserve">Where the use of school ICT facilities (on the school premises and/or remotely) is required for a purpose that would otherwise be considered an unacceptable use, exemptions to the policy may be granted at the </w:t>
      </w:r>
      <w:r w:rsidR="00507397" w:rsidRPr="009E0B45">
        <w:rPr>
          <w:rFonts w:cstheme="minorHAnsi"/>
          <w:lang w:eastAsia="en-GB"/>
        </w:rPr>
        <w:t>Headteacher</w:t>
      </w:r>
      <w:r w:rsidRPr="009E0B45">
        <w:rPr>
          <w:rFonts w:cstheme="minorHAnsi"/>
          <w:lang w:eastAsia="en-GB"/>
        </w:rPr>
        <w:t>’s discretion.</w:t>
      </w:r>
    </w:p>
    <w:p w14:paraId="7E14AAA7" w14:textId="77777777" w:rsidR="00BF687A" w:rsidRPr="009E0B45" w:rsidRDefault="00BF687A" w:rsidP="00BF687A">
      <w:pPr>
        <w:rPr>
          <w:rFonts w:cstheme="minorHAnsi"/>
          <w:lang w:eastAsia="en-GB"/>
        </w:rPr>
      </w:pPr>
      <w:r w:rsidRPr="009E0B45">
        <w:rPr>
          <w:rFonts w:cstheme="minorHAnsi"/>
          <w:lang w:eastAsia="en-GB"/>
        </w:rPr>
        <w:t xml:space="preserve">Should this situation arise, staff members must seek approval from the Headteacher in advance of the school ICT facilities being used for this purpose. </w:t>
      </w:r>
    </w:p>
    <w:p w14:paraId="2C6F994E" w14:textId="7B0F5833" w:rsidR="004169E1" w:rsidRPr="009E0B45" w:rsidRDefault="00FA1819" w:rsidP="00BF687A">
      <w:pPr>
        <w:pStyle w:val="ListParagraph"/>
        <w:numPr>
          <w:ilvl w:val="0"/>
          <w:numId w:val="54"/>
        </w:numPr>
        <w:rPr>
          <w:rFonts w:cstheme="minorHAnsi"/>
          <w:lang w:eastAsia="en-GB"/>
        </w:rPr>
      </w:pPr>
      <w:r w:rsidRPr="009E0B45">
        <w:rPr>
          <w:rFonts w:cstheme="minorHAnsi"/>
          <w:lang w:eastAsia="en-GB"/>
        </w:rPr>
        <w:t>Student</w:t>
      </w:r>
      <w:r w:rsidR="00BF687A" w:rsidRPr="009E0B45">
        <w:rPr>
          <w:rFonts w:cstheme="minorHAnsi"/>
          <w:lang w:eastAsia="en-GB"/>
        </w:rPr>
        <w:t>s may use AI tools and generative chatbots:</w:t>
      </w:r>
    </w:p>
    <w:p w14:paraId="421FB2C8" w14:textId="6724D94D" w:rsidR="00BF687A" w:rsidRPr="009E0B45" w:rsidRDefault="00BF687A" w:rsidP="00BF687A">
      <w:pPr>
        <w:pStyle w:val="ListParagraph"/>
        <w:numPr>
          <w:ilvl w:val="1"/>
          <w:numId w:val="51"/>
        </w:numPr>
        <w:rPr>
          <w:rFonts w:cstheme="minorHAnsi"/>
          <w:lang w:eastAsia="en-GB"/>
        </w:rPr>
      </w:pPr>
      <w:r w:rsidRPr="009E0B45">
        <w:rPr>
          <w:rFonts w:cstheme="minorHAnsi"/>
          <w:lang w:eastAsia="en-GB"/>
        </w:rPr>
        <w:t>As a research tool to help them find out about new topics and ideas</w:t>
      </w:r>
    </w:p>
    <w:p w14:paraId="0BB15464" w14:textId="30E9F76E" w:rsidR="00BF687A" w:rsidRPr="009E0B45" w:rsidRDefault="00BF687A" w:rsidP="00BF687A">
      <w:pPr>
        <w:pStyle w:val="ListParagraph"/>
        <w:numPr>
          <w:ilvl w:val="1"/>
          <w:numId w:val="51"/>
        </w:numPr>
        <w:rPr>
          <w:rFonts w:cstheme="minorHAnsi"/>
          <w:lang w:eastAsia="en-GB"/>
        </w:rPr>
      </w:pPr>
      <w:r w:rsidRPr="009E0B45">
        <w:rPr>
          <w:rFonts w:cstheme="minorHAnsi"/>
          <w:lang w:eastAsia="en-GB"/>
        </w:rPr>
        <w:t>When specifically studying and discussing AI in schoolwork, for example in IT lessons or art homework about AI-generated images.  All AI-generated content must be properly attributed</w:t>
      </w:r>
    </w:p>
    <w:p w14:paraId="1F4FBBAB" w14:textId="77777777" w:rsidR="009E579E" w:rsidRPr="009E0B45" w:rsidRDefault="009E579E" w:rsidP="009E579E">
      <w:pPr>
        <w:spacing w:before="240"/>
        <w:rPr>
          <w:rFonts w:cstheme="minorHAnsi"/>
          <w:sz w:val="24"/>
          <w:lang w:eastAsia="en-GB"/>
        </w:rPr>
      </w:pPr>
      <w:r w:rsidRPr="009E0B45">
        <w:rPr>
          <w:rFonts w:cstheme="minorHAnsi"/>
          <w:b/>
          <w:bCs/>
          <w:color w:val="12263F"/>
          <w:sz w:val="24"/>
          <w:lang w:eastAsia="en-GB"/>
        </w:rPr>
        <w:t>4.2 Sanctions</w:t>
      </w:r>
    </w:p>
    <w:p w14:paraId="410C4D5B" w14:textId="1AF0BBAF" w:rsidR="009E579E" w:rsidRPr="009E0B45" w:rsidRDefault="00FA1819" w:rsidP="009E579E">
      <w:pPr>
        <w:rPr>
          <w:rFonts w:cstheme="minorHAnsi"/>
          <w:lang w:eastAsia="en-GB"/>
        </w:rPr>
      </w:pPr>
      <w:r w:rsidRPr="009E0B45">
        <w:rPr>
          <w:rFonts w:cstheme="minorHAnsi"/>
          <w:lang w:eastAsia="en-GB"/>
        </w:rPr>
        <w:t>Student</w:t>
      </w:r>
      <w:r w:rsidR="009E579E" w:rsidRPr="009E0B45">
        <w:rPr>
          <w:rFonts w:cstheme="minorHAnsi"/>
          <w:lang w:eastAsia="en-GB"/>
        </w:rPr>
        <w:t xml:space="preserve">s and staff who engage in any of the unacceptable activity listed above may face disciplinary action in line with the school’s policies on behaviour, discipline or code of conduct. Copies of these policies can be found on the school website or school staff network. </w:t>
      </w:r>
    </w:p>
    <w:p w14:paraId="50DF4C30" w14:textId="481DC28C" w:rsidR="009E579E" w:rsidRPr="009E0B45" w:rsidRDefault="009E579E" w:rsidP="009E579E">
      <w:pPr>
        <w:rPr>
          <w:rFonts w:cstheme="minorHAnsi"/>
          <w:lang w:eastAsia="en-GB"/>
        </w:rPr>
      </w:pPr>
      <w:r w:rsidRPr="009E0B45">
        <w:rPr>
          <w:rFonts w:cstheme="minorHAnsi"/>
          <w:lang w:eastAsia="en-GB"/>
        </w:rPr>
        <w:t xml:space="preserve">Sanctions such as revoking permissions to the school’s systems may be considered.  </w:t>
      </w:r>
    </w:p>
    <w:p w14:paraId="4270EBD7" w14:textId="77777777" w:rsidR="009E579E" w:rsidRPr="009E0B45" w:rsidRDefault="009E579E" w:rsidP="009E579E">
      <w:pPr>
        <w:pStyle w:val="Heading1"/>
        <w:rPr>
          <w:rFonts w:asciiTheme="minorHAnsi" w:hAnsiTheme="minorHAnsi" w:cstheme="minorHAnsi"/>
          <w:color w:val="auto"/>
          <w:szCs w:val="28"/>
          <w:lang w:eastAsia="en-GB"/>
        </w:rPr>
      </w:pPr>
      <w:bookmarkStart w:id="12" w:name="_Toc11142665"/>
      <w:bookmarkStart w:id="13" w:name="_Toc119056188"/>
      <w:bookmarkStart w:id="14" w:name="_Toc119404423"/>
      <w:r w:rsidRPr="009E0B45">
        <w:rPr>
          <w:rFonts w:asciiTheme="minorHAnsi" w:eastAsia="Arial" w:hAnsiTheme="minorHAnsi" w:cstheme="minorHAnsi"/>
          <w:color w:val="auto"/>
          <w:szCs w:val="28"/>
          <w:lang w:eastAsia="en-GB"/>
        </w:rPr>
        <w:t>5. Staff (including governors, volunteers, and contractors)</w:t>
      </w:r>
      <w:bookmarkEnd w:id="12"/>
      <w:bookmarkEnd w:id="13"/>
      <w:bookmarkEnd w:id="14"/>
    </w:p>
    <w:p w14:paraId="01146CAE" w14:textId="77777777" w:rsidR="009E579E" w:rsidRPr="009E0B45" w:rsidRDefault="009E579E" w:rsidP="009E579E">
      <w:pPr>
        <w:spacing w:before="240"/>
        <w:rPr>
          <w:rFonts w:cstheme="minorHAnsi"/>
          <w:sz w:val="24"/>
          <w:szCs w:val="24"/>
          <w:lang w:eastAsia="en-GB"/>
        </w:rPr>
      </w:pPr>
      <w:r w:rsidRPr="009E0B45">
        <w:rPr>
          <w:rFonts w:cstheme="minorHAnsi"/>
          <w:b/>
          <w:bCs/>
          <w:color w:val="12263F"/>
          <w:sz w:val="24"/>
          <w:szCs w:val="24"/>
          <w:lang w:eastAsia="en-GB"/>
        </w:rPr>
        <w:t>5.1 Access to school ICT facilities and materials</w:t>
      </w:r>
    </w:p>
    <w:p w14:paraId="0799ECF6" w14:textId="54138850" w:rsidR="009E579E" w:rsidRPr="009E0B45" w:rsidRDefault="009E579E" w:rsidP="009E579E">
      <w:pPr>
        <w:rPr>
          <w:rFonts w:cstheme="minorHAnsi"/>
          <w:lang w:eastAsia="en-GB"/>
        </w:rPr>
      </w:pPr>
      <w:r w:rsidRPr="009E0B45">
        <w:rPr>
          <w:rFonts w:cstheme="minorHAnsi"/>
          <w:lang w:eastAsia="en-GB"/>
        </w:rPr>
        <w:t xml:space="preserve">The </w:t>
      </w:r>
      <w:r w:rsidR="007D1C56" w:rsidRPr="009E0B45">
        <w:rPr>
          <w:rFonts w:cstheme="minorHAnsi"/>
          <w:lang w:eastAsia="en-GB"/>
        </w:rPr>
        <w:t>Academy’s</w:t>
      </w:r>
      <w:r w:rsidRPr="009E0B45">
        <w:rPr>
          <w:rFonts w:cstheme="minorHAnsi"/>
          <w:lang w:eastAsia="en-GB"/>
        </w:rPr>
        <w:t xml:space="preserve"> Network Manager </w:t>
      </w:r>
      <w:r w:rsidR="007D1C56" w:rsidRPr="009E0B45">
        <w:rPr>
          <w:rFonts w:cstheme="minorHAnsi"/>
          <w:lang w:eastAsia="en-GB"/>
        </w:rPr>
        <w:t xml:space="preserve">and Trust ICT Manager </w:t>
      </w:r>
      <w:r w:rsidR="00AD0A26" w:rsidRPr="009E0B45">
        <w:rPr>
          <w:rFonts w:cstheme="minorHAnsi"/>
          <w:lang w:eastAsia="en-GB"/>
        </w:rPr>
        <w:t xml:space="preserve">(or contracted IT professionals) </w:t>
      </w:r>
      <w:r w:rsidRPr="009E0B45">
        <w:rPr>
          <w:rFonts w:cstheme="minorHAnsi"/>
          <w:lang w:eastAsia="en-GB"/>
        </w:rPr>
        <w:t>manages access to the school’s ICT facilities and materials for school staff. That includes, but is not limited to:</w:t>
      </w:r>
    </w:p>
    <w:p w14:paraId="3724511E" w14:textId="77777777" w:rsidR="009E579E" w:rsidRPr="009E0B45" w:rsidRDefault="009E579E"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Computers, tablets, mobile phones and other devices</w:t>
      </w:r>
    </w:p>
    <w:p w14:paraId="0748B046" w14:textId="77777777" w:rsidR="009E579E" w:rsidRPr="009E0B45" w:rsidRDefault="009E579E"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Access permissions for certain programmes or files</w:t>
      </w:r>
    </w:p>
    <w:p w14:paraId="0A9F2A6D" w14:textId="77777777" w:rsidR="009E579E" w:rsidRPr="009E0B45" w:rsidRDefault="009E579E" w:rsidP="009E579E">
      <w:pPr>
        <w:rPr>
          <w:rFonts w:cstheme="minorHAnsi"/>
          <w:lang w:eastAsia="en-GB"/>
        </w:rPr>
      </w:pPr>
      <w:r w:rsidRPr="009E0B45">
        <w:rPr>
          <w:rFonts w:cstheme="minorHAnsi"/>
          <w:lang w:eastAsia="en-GB"/>
        </w:rPr>
        <w:lastRenderedPageBreak/>
        <w:t>Staff will be provided with unique login/account information and passwords that they must use when accessing the school’s ICT facilities.</w:t>
      </w:r>
    </w:p>
    <w:p w14:paraId="172B4588" w14:textId="27DA69AB" w:rsidR="009E579E" w:rsidRPr="009E0B45" w:rsidRDefault="009E579E" w:rsidP="009E579E">
      <w:pPr>
        <w:rPr>
          <w:rFonts w:cstheme="minorHAnsi"/>
          <w:lang w:eastAsia="en-GB"/>
        </w:rPr>
      </w:pPr>
      <w:r w:rsidRPr="009E0B45">
        <w:rPr>
          <w:rFonts w:cstheme="minorHAnsi"/>
          <w:lang w:eastAsia="en-GB"/>
        </w:rPr>
        <w:t>Staff who have access to files that they are not authorised to view or edit, or who need their access permissions updated or changed, should contact the</w:t>
      </w:r>
      <w:r w:rsidR="007D1C56" w:rsidRPr="009E0B45">
        <w:rPr>
          <w:rFonts w:cstheme="minorHAnsi"/>
          <w:lang w:eastAsia="en-GB"/>
        </w:rPr>
        <w:t xml:space="preserve"> Academy Network Man</w:t>
      </w:r>
      <w:r w:rsidR="00AD0A26" w:rsidRPr="009E0B45">
        <w:rPr>
          <w:rFonts w:cstheme="minorHAnsi"/>
          <w:lang w:eastAsia="en-GB"/>
        </w:rPr>
        <w:t>a</w:t>
      </w:r>
      <w:r w:rsidR="007D1C56" w:rsidRPr="009E0B45">
        <w:rPr>
          <w:rFonts w:cstheme="minorHAnsi"/>
          <w:lang w:eastAsia="en-GB"/>
        </w:rPr>
        <w:t>ger</w:t>
      </w:r>
      <w:r w:rsidR="00AD0A26" w:rsidRPr="009E0B45">
        <w:rPr>
          <w:rFonts w:cstheme="minorHAnsi"/>
          <w:lang w:eastAsia="en-GB"/>
        </w:rPr>
        <w:t xml:space="preserve">, </w:t>
      </w:r>
      <w:r w:rsidR="007D1C56" w:rsidRPr="009E0B45">
        <w:rPr>
          <w:rFonts w:cstheme="minorHAnsi"/>
          <w:lang w:eastAsia="en-GB"/>
        </w:rPr>
        <w:t>Trust ICT Manager</w:t>
      </w:r>
      <w:r w:rsidR="00AD0A26" w:rsidRPr="009E0B45">
        <w:rPr>
          <w:rFonts w:cstheme="minorHAnsi"/>
          <w:lang w:eastAsia="en-GB"/>
        </w:rPr>
        <w:t xml:space="preserve"> or contracted IT professionals</w:t>
      </w:r>
      <w:r w:rsidR="007D1C56" w:rsidRPr="009E0B45">
        <w:rPr>
          <w:rFonts w:cstheme="minorHAnsi"/>
          <w:lang w:eastAsia="en-GB"/>
        </w:rPr>
        <w:t xml:space="preserve">. </w:t>
      </w:r>
    </w:p>
    <w:p w14:paraId="7F11E9E1" w14:textId="77777777" w:rsidR="009E579E" w:rsidRPr="009E0B45" w:rsidRDefault="009E579E" w:rsidP="009E579E">
      <w:pPr>
        <w:rPr>
          <w:rFonts w:cstheme="minorHAnsi"/>
          <w:sz w:val="24"/>
          <w:szCs w:val="24"/>
          <w:lang w:eastAsia="en-GB"/>
        </w:rPr>
      </w:pPr>
      <w:r w:rsidRPr="009E0B45">
        <w:rPr>
          <w:rFonts w:cstheme="minorHAnsi"/>
          <w:b/>
          <w:bCs/>
          <w:sz w:val="24"/>
          <w:szCs w:val="24"/>
          <w:lang w:eastAsia="en-GB"/>
        </w:rPr>
        <w:t xml:space="preserve">5.1.1 Use of phones and email </w:t>
      </w:r>
    </w:p>
    <w:p w14:paraId="6D465C0A" w14:textId="77777777" w:rsidR="009E579E" w:rsidRPr="009E0B45" w:rsidRDefault="009E579E" w:rsidP="009E579E">
      <w:pPr>
        <w:rPr>
          <w:rFonts w:cstheme="minorHAnsi"/>
          <w:lang w:eastAsia="en-GB"/>
        </w:rPr>
      </w:pPr>
      <w:r w:rsidRPr="009E0B45">
        <w:rPr>
          <w:rFonts w:cstheme="minorHAnsi"/>
          <w:lang w:eastAsia="en-GB"/>
        </w:rPr>
        <w:t xml:space="preserve">The school provides each member of staff with an email address. </w:t>
      </w:r>
    </w:p>
    <w:p w14:paraId="3F45DCDA" w14:textId="43B5A609" w:rsidR="009E579E" w:rsidRPr="009E0B45" w:rsidRDefault="009E579E" w:rsidP="009E579E">
      <w:pPr>
        <w:rPr>
          <w:rFonts w:cstheme="minorHAnsi"/>
          <w:lang w:eastAsia="en-GB"/>
        </w:rPr>
      </w:pPr>
      <w:r w:rsidRPr="009E0B45">
        <w:rPr>
          <w:rFonts w:cstheme="minorHAnsi"/>
          <w:lang w:eastAsia="en-GB"/>
        </w:rPr>
        <w:t xml:space="preserve">This email account should be used for work purposes only. </w:t>
      </w:r>
    </w:p>
    <w:p w14:paraId="76365C5A" w14:textId="77777777" w:rsidR="009E579E" w:rsidRPr="009E0B45" w:rsidRDefault="009E579E" w:rsidP="009E579E">
      <w:pPr>
        <w:rPr>
          <w:rFonts w:cstheme="minorHAnsi"/>
          <w:lang w:eastAsia="en-GB"/>
        </w:rPr>
      </w:pPr>
      <w:r w:rsidRPr="009E0B45">
        <w:rPr>
          <w:rFonts w:cstheme="minorHAnsi"/>
          <w:lang w:eastAsia="en-GB"/>
        </w:rPr>
        <w:t xml:space="preserve">All work-related business should be conducted using the email address the school has provided. </w:t>
      </w:r>
    </w:p>
    <w:p w14:paraId="1E81DBA3" w14:textId="26BD4186" w:rsidR="009E579E" w:rsidRPr="009E0B45" w:rsidRDefault="009E579E" w:rsidP="009E579E">
      <w:pPr>
        <w:rPr>
          <w:rFonts w:cstheme="minorHAnsi"/>
          <w:lang w:eastAsia="en-GB"/>
        </w:rPr>
      </w:pPr>
      <w:r w:rsidRPr="009E0B45">
        <w:rPr>
          <w:rFonts w:cstheme="minorHAnsi"/>
          <w:lang w:eastAsia="en-GB"/>
        </w:rPr>
        <w:t xml:space="preserve">Staff must not share their personal email addresses with parents and </w:t>
      </w:r>
      <w:proofErr w:type="gramStart"/>
      <w:r w:rsidR="00FA1819" w:rsidRPr="009E0B45">
        <w:rPr>
          <w:rFonts w:cstheme="minorHAnsi"/>
          <w:lang w:eastAsia="en-GB"/>
        </w:rPr>
        <w:t>Student</w:t>
      </w:r>
      <w:r w:rsidRPr="009E0B45">
        <w:rPr>
          <w:rFonts w:cstheme="minorHAnsi"/>
          <w:lang w:eastAsia="en-GB"/>
        </w:rPr>
        <w:t>s, and</w:t>
      </w:r>
      <w:proofErr w:type="gramEnd"/>
      <w:r w:rsidRPr="009E0B45">
        <w:rPr>
          <w:rFonts w:cstheme="minorHAnsi"/>
          <w:lang w:eastAsia="en-GB"/>
        </w:rPr>
        <w:t xml:space="preserve"> must not send any work-related materials using their personal email account. </w:t>
      </w:r>
    </w:p>
    <w:p w14:paraId="76D3C844" w14:textId="77777777" w:rsidR="009E579E" w:rsidRPr="009E0B45" w:rsidRDefault="009E579E" w:rsidP="009E579E">
      <w:pPr>
        <w:rPr>
          <w:rFonts w:cstheme="minorHAnsi"/>
          <w:lang w:eastAsia="en-GB"/>
        </w:rPr>
      </w:pPr>
      <w:r w:rsidRPr="009E0B45">
        <w:rPr>
          <w:rFonts w:cstheme="minorHAnsi"/>
          <w:lang w:eastAsia="en-GB"/>
        </w:rPr>
        <w:t xml:space="preserve">Staff must take care with the content of all email messages, as incorrect or improper statements can give rise to claims for discrimination, harassment, defamation, breach of confidentiality or breach of contract. </w:t>
      </w:r>
    </w:p>
    <w:p w14:paraId="35B6C08E" w14:textId="77777777" w:rsidR="009E579E" w:rsidRPr="009E0B45" w:rsidRDefault="009E579E" w:rsidP="009E579E">
      <w:pPr>
        <w:rPr>
          <w:rFonts w:cstheme="minorHAnsi"/>
          <w:lang w:eastAsia="en-GB"/>
        </w:rPr>
      </w:pPr>
      <w:r w:rsidRPr="009E0B45">
        <w:rPr>
          <w:rFonts w:cstheme="minorHAnsi"/>
          <w:lang w:eastAsia="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14:paraId="3F05D822" w14:textId="0A710011" w:rsidR="009E579E" w:rsidRPr="009E0B45" w:rsidRDefault="009E579E" w:rsidP="009E579E">
      <w:pPr>
        <w:rPr>
          <w:rFonts w:cstheme="minorHAnsi"/>
          <w:lang w:eastAsia="en-GB"/>
        </w:rPr>
      </w:pPr>
      <w:r w:rsidRPr="009E0B45">
        <w:rPr>
          <w:rFonts w:cstheme="minorHAnsi"/>
          <w:lang w:eastAsia="en-GB"/>
        </w:rPr>
        <w:t>Staff must take extra care when sending sensitive or confidential information by email</w:t>
      </w:r>
      <w:r w:rsidR="007D1C56" w:rsidRPr="009E0B45">
        <w:rPr>
          <w:rFonts w:cstheme="minorHAnsi"/>
          <w:lang w:eastAsia="en-GB"/>
        </w:rPr>
        <w:t xml:space="preserve"> outside of the organisation</w:t>
      </w:r>
      <w:r w:rsidRPr="009E0B45">
        <w:rPr>
          <w:rFonts w:cstheme="minorHAnsi"/>
          <w:lang w:eastAsia="en-GB"/>
        </w:rPr>
        <w:t xml:space="preserve">. Any attachments containing sensitive or confidential information should be encrypted so that the information is only accessible by the intended recipient. </w:t>
      </w:r>
    </w:p>
    <w:p w14:paraId="5E41744E" w14:textId="77777777" w:rsidR="009E579E" w:rsidRPr="009E0B45" w:rsidRDefault="009E579E" w:rsidP="009E579E">
      <w:pPr>
        <w:rPr>
          <w:rFonts w:cstheme="minorHAnsi"/>
          <w:lang w:eastAsia="en-GB"/>
        </w:rPr>
      </w:pPr>
      <w:r w:rsidRPr="009E0B45">
        <w:rPr>
          <w:rFonts w:cstheme="minorHAnsi"/>
          <w:lang w:eastAsia="en-GB"/>
        </w:rPr>
        <w:t xml:space="preserve">If staff receive an email in error, the sender should be informed and the email deleted. If the email contains sensitive or confidential information, the user must not make use of that information or disclose that information. </w:t>
      </w:r>
    </w:p>
    <w:p w14:paraId="1017BA04" w14:textId="1663F3F9" w:rsidR="009E579E" w:rsidRPr="009E0B45" w:rsidRDefault="009E579E" w:rsidP="009E579E">
      <w:pPr>
        <w:rPr>
          <w:rFonts w:cstheme="minorHAnsi"/>
          <w:lang w:eastAsia="en-GB"/>
        </w:rPr>
      </w:pPr>
      <w:r w:rsidRPr="009E0B45">
        <w:rPr>
          <w:rFonts w:cstheme="minorHAnsi"/>
          <w:lang w:eastAsia="en-GB"/>
        </w:rPr>
        <w:t>If staff send an email in error that contains the personal information of another person, they must</w:t>
      </w:r>
      <w:r w:rsidR="007D1C56" w:rsidRPr="009E0B45">
        <w:rPr>
          <w:rFonts w:cstheme="minorHAnsi"/>
          <w:lang w:eastAsia="en-GB"/>
        </w:rPr>
        <w:t xml:space="preserve"> immediately add this as a breach to the GDPRiS system </w:t>
      </w:r>
      <w:r w:rsidR="00AD0A26" w:rsidRPr="009E0B45">
        <w:rPr>
          <w:rFonts w:cstheme="minorHAnsi"/>
          <w:lang w:eastAsia="en-GB"/>
        </w:rPr>
        <w:t xml:space="preserve">(or tracker on SharePoint for Primary Academies) and </w:t>
      </w:r>
      <w:r w:rsidR="007D1C56" w:rsidRPr="009E0B45">
        <w:rPr>
          <w:rFonts w:cstheme="minorHAnsi"/>
          <w:lang w:eastAsia="en-GB"/>
        </w:rPr>
        <w:t>inform the Data Protection Lead within the Academy, along with the Network Manager</w:t>
      </w:r>
      <w:r w:rsidR="00AD0A26" w:rsidRPr="009E0B45">
        <w:rPr>
          <w:rFonts w:cstheme="minorHAnsi"/>
          <w:lang w:eastAsia="en-GB"/>
        </w:rPr>
        <w:t>/contracted IT professional</w:t>
      </w:r>
      <w:r w:rsidR="007D1C56" w:rsidRPr="009E0B45">
        <w:rPr>
          <w:rFonts w:cstheme="minorHAnsi"/>
          <w:lang w:eastAsia="en-GB"/>
        </w:rPr>
        <w:t xml:space="preserve">, following </w:t>
      </w:r>
      <w:r w:rsidRPr="009E0B45">
        <w:rPr>
          <w:rFonts w:cstheme="minorHAnsi"/>
          <w:lang w:eastAsia="en-GB"/>
        </w:rPr>
        <w:t>our data breach procedure.</w:t>
      </w:r>
    </w:p>
    <w:p w14:paraId="7947F195" w14:textId="79E6B72B" w:rsidR="009E579E" w:rsidRPr="009E0B45" w:rsidRDefault="009E579E" w:rsidP="009E579E">
      <w:pPr>
        <w:rPr>
          <w:rFonts w:cstheme="minorHAnsi"/>
          <w:lang w:eastAsia="en-GB"/>
        </w:rPr>
      </w:pPr>
      <w:r w:rsidRPr="009E0B45">
        <w:rPr>
          <w:rFonts w:cstheme="minorHAnsi"/>
          <w:lang w:eastAsia="en-GB"/>
        </w:rPr>
        <w:t xml:space="preserve">Staff must not give their personal phone number(s) to parents or </w:t>
      </w:r>
      <w:r w:rsidR="00FA1819" w:rsidRPr="009E0B45">
        <w:rPr>
          <w:rFonts w:cstheme="minorHAnsi"/>
          <w:lang w:eastAsia="en-GB"/>
        </w:rPr>
        <w:t>Student</w:t>
      </w:r>
      <w:r w:rsidRPr="009E0B45">
        <w:rPr>
          <w:rFonts w:cstheme="minorHAnsi"/>
          <w:lang w:eastAsia="en-GB"/>
        </w:rPr>
        <w:t>s. Staff must use phones provided by the school to conduct all work-related business</w:t>
      </w:r>
      <w:r w:rsidR="00266562" w:rsidRPr="009E0B45">
        <w:rPr>
          <w:rFonts w:cstheme="minorHAnsi"/>
          <w:lang w:eastAsia="en-GB"/>
        </w:rPr>
        <w:t xml:space="preserve"> </w:t>
      </w:r>
      <w:r w:rsidR="00D451FF" w:rsidRPr="009E0B45">
        <w:rPr>
          <w:rFonts w:cstheme="minorHAnsi"/>
          <w:lang w:eastAsia="en-GB"/>
        </w:rPr>
        <w:t>wherever possible</w:t>
      </w:r>
      <w:r w:rsidR="00152102" w:rsidRPr="009E0B45">
        <w:rPr>
          <w:rFonts w:cstheme="minorHAnsi"/>
          <w:lang w:eastAsia="en-GB"/>
        </w:rPr>
        <w:t xml:space="preserve">.  In </w:t>
      </w:r>
      <w:r w:rsidR="00266562" w:rsidRPr="009E0B45">
        <w:rPr>
          <w:rFonts w:cstheme="minorHAnsi"/>
          <w:lang w:eastAsia="en-GB"/>
        </w:rPr>
        <w:t xml:space="preserve">the case of Primary Academies, the prior agreement of the Headteacher and Trust IT Manager </w:t>
      </w:r>
      <w:r w:rsidR="00152102" w:rsidRPr="009E0B45">
        <w:rPr>
          <w:rFonts w:cstheme="minorHAnsi"/>
          <w:lang w:eastAsia="en-GB"/>
        </w:rPr>
        <w:t xml:space="preserve">must be south prior to use of a personal device and systems such as using 141 should be implemented in all cases. </w:t>
      </w:r>
      <w:r w:rsidRPr="009E0B45">
        <w:rPr>
          <w:rFonts w:cstheme="minorHAnsi"/>
          <w:lang w:eastAsia="en-GB"/>
        </w:rPr>
        <w:t xml:space="preserve"> </w:t>
      </w:r>
    </w:p>
    <w:p w14:paraId="580BE1EE" w14:textId="77777777" w:rsidR="009E579E" w:rsidRPr="009E0B45" w:rsidRDefault="009E579E" w:rsidP="009E579E">
      <w:pPr>
        <w:rPr>
          <w:rFonts w:cstheme="minorHAnsi"/>
          <w:lang w:eastAsia="en-GB"/>
        </w:rPr>
      </w:pPr>
      <w:r w:rsidRPr="009E0B45">
        <w:rPr>
          <w:rFonts w:cstheme="minorHAnsi"/>
          <w:lang w:eastAsia="en-GB"/>
        </w:rPr>
        <w:t xml:space="preserve">School phones must not be used for personal matters. </w:t>
      </w:r>
    </w:p>
    <w:p w14:paraId="5AE74A97" w14:textId="77777777" w:rsidR="009E579E" w:rsidRPr="009E0B45" w:rsidRDefault="009E579E" w:rsidP="009E579E">
      <w:pPr>
        <w:rPr>
          <w:rFonts w:cstheme="minorHAnsi"/>
          <w:lang w:eastAsia="en-GB"/>
        </w:rPr>
      </w:pPr>
      <w:r w:rsidRPr="009E0B45">
        <w:rPr>
          <w:rFonts w:cstheme="minorHAnsi"/>
          <w:lang w:eastAsia="en-GB"/>
        </w:rPr>
        <w:t xml:space="preserve">Staff who are provided with mobile phones as equipment for their role must abide by the same rules for ICT acceptable use as set out in section 4. </w:t>
      </w:r>
    </w:p>
    <w:p w14:paraId="142A6E12" w14:textId="3EE0D78E" w:rsidR="00DF4B76" w:rsidRPr="009E0B45" w:rsidRDefault="00266562" w:rsidP="009E579E">
      <w:pPr>
        <w:rPr>
          <w:rFonts w:cstheme="minorHAnsi"/>
          <w:lang w:eastAsia="en-GB"/>
        </w:rPr>
      </w:pPr>
      <w:r w:rsidRPr="009E0B45">
        <w:rPr>
          <w:rFonts w:cstheme="minorHAnsi"/>
          <w:lang w:eastAsia="en-GB"/>
        </w:rPr>
        <w:lastRenderedPageBreak/>
        <w:t xml:space="preserve">Many Academies </w:t>
      </w:r>
      <w:r w:rsidR="009E579E" w:rsidRPr="009E0B45">
        <w:rPr>
          <w:rFonts w:cstheme="minorHAnsi"/>
          <w:lang w:eastAsia="en-GB"/>
        </w:rPr>
        <w:t xml:space="preserve">can record incoming and outgoing phone conversations. </w:t>
      </w:r>
      <w:proofErr w:type="gramStart"/>
      <w:r w:rsidR="007D1C56" w:rsidRPr="009E0B45">
        <w:rPr>
          <w:rFonts w:cstheme="minorHAnsi"/>
          <w:lang w:eastAsia="en-GB"/>
        </w:rPr>
        <w:t>If and when</w:t>
      </w:r>
      <w:proofErr w:type="gramEnd"/>
      <w:r w:rsidR="007D1C56" w:rsidRPr="009E0B45">
        <w:rPr>
          <w:rFonts w:cstheme="minorHAnsi"/>
          <w:lang w:eastAsia="en-GB"/>
        </w:rPr>
        <w:t xml:space="preserve"> a call is being recorded, the caller(s) </w:t>
      </w:r>
      <w:r w:rsidR="007D1C56" w:rsidRPr="009E0B45">
        <w:rPr>
          <w:rFonts w:cstheme="minorHAnsi"/>
          <w:b/>
          <w:bCs/>
          <w:lang w:eastAsia="en-GB"/>
        </w:rPr>
        <w:t>must</w:t>
      </w:r>
      <w:r w:rsidR="007D1C56" w:rsidRPr="009E0B45">
        <w:rPr>
          <w:rFonts w:cstheme="minorHAnsi"/>
          <w:lang w:eastAsia="en-GB"/>
        </w:rPr>
        <w:t xml:space="preserve"> be made aware that the conversation is being recorded and the reason for doing so</w:t>
      </w:r>
      <w:r w:rsidR="00DF4B76" w:rsidRPr="009E0B45">
        <w:rPr>
          <w:rFonts w:cstheme="minorHAnsi"/>
          <w:lang w:eastAsia="en-GB"/>
        </w:rPr>
        <w:t xml:space="preserve">. </w:t>
      </w:r>
    </w:p>
    <w:p w14:paraId="4E340D31" w14:textId="4BAEF2C4" w:rsidR="00DF4B76" w:rsidRPr="009E0B45" w:rsidRDefault="00DF4B76" w:rsidP="009E579E">
      <w:pPr>
        <w:rPr>
          <w:rFonts w:cstheme="minorHAnsi"/>
          <w:lang w:eastAsia="en-GB"/>
        </w:rPr>
      </w:pPr>
      <w:r w:rsidRPr="009E0B45">
        <w:rPr>
          <w:rFonts w:cstheme="minorHAnsi"/>
          <w:lang w:eastAsia="en-GB"/>
        </w:rPr>
        <w:t xml:space="preserve">Calls may be recorded for training and monitoring purposes. </w:t>
      </w:r>
    </w:p>
    <w:p w14:paraId="4B006F9F" w14:textId="61259DD9" w:rsidR="00EF4DF8" w:rsidRPr="009E0B45" w:rsidRDefault="009E579E" w:rsidP="009E579E">
      <w:pPr>
        <w:rPr>
          <w:rFonts w:cstheme="minorHAnsi"/>
          <w:lang w:eastAsia="en-GB"/>
        </w:rPr>
      </w:pPr>
      <w:r w:rsidRPr="009E0B45">
        <w:rPr>
          <w:rFonts w:cstheme="minorHAnsi"/>
          <w:lang w:eastAsia="en-GB"/>
        </w:rPr>
        <w:t xml:space="preserve">All non-standard recordings of phone conversations must be </w:t>
      </w:r>
      <w:r w:rsidRPr="009E0B45">
        <w:rPr>
          <w:rFonts w:cstheme="minorHAnsi"/>
          <w:b/>
          <w:bCs/>
          <w:lang w:eastAsia="en-GB"/>
        </w:rPr>
        <w:t>pre-approved</w:t>
      </w:r>
      <w:r w:rsidRPr="009E0B45">
        <w:rPr>
          <w:rFonts w:cstheme="minorHAnsi"/>
          <w:lang w:eastAsia="en-GB"/>
        </w:rPr>
        <w:t xml:space="preserve"> </w:t>
      </w:r>
      <w:r w:rsidR="00EF4DF8" w:rsidRPr="009E0B45">
        <w:rPr>
          <w:rFonts w:cstheme="minorHAnsi"/>
          <w:lang w:eastAsia="en-GB"/>
        </w:rPr>
        <w:t xml:space="preserve">by the Academy Data Protection Lead/Trust Data Protection Officer </w:t>
      </w:r>
      <w:r w:rsidRPr="009E0B45">
        <w:rPr>
          <w:rFonts w:cstheme="minorHAnsi"/>
          <w:lang w:eastAsia="en-GB"/>
        </w:rPr>
        <w:t xml:space="preserve">and consent obtained from all parties involved. </w:t>
      </w:r>
    </w:p>
    <w:p w14:paraId="7B2580C5" w14:textId="7592BBC6" w:rsidR="00EF4DF8" w:rsidRPr="009E0B45" w:rsidRDefault="00EF4DF8" w:rsidP="009E579E">
      <w:pPr>
        <w:rPr>
          <w:rFonts w:cstheme="minorHAnsi"/>
          <w:lang w:eastAsia="en-GB"/>
        </w:rPr>
      </w:pPr>
      <w:r w:rsidRPr="009E0B45">
        <w:rPr>
          <w:rFonts w:cstheme="minorHAnsi"/>
          <w:lang w:eastAsia="en-GB"/>
        </w:rPr>
        <w:t>The recording of a phone conversation may be considered for situations such as:</w:t>
      </w:r>
    </w:p>
    <w:p w14:paraId="003ED975" w14:textId="634EE5CC" w:rsidR="00EF4DF8" w:rsidRPr="009E0B45" w:rsidRDefault="00EF4DF8"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Discussing a complaint raised by a parent/carer or member of the public</w:t>
      </w:r>
    </w:p>
    <w:p w14:paraId="64D2A51D" w14:textId="258320A9" w:rsidR="00EF4DF8" w:rsidRPr="009E0B45" w:rsidRDefault="00EF4DF8"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Calling parents to discuss behaviour or sanctions</w:t>
      </w:r>
    </w:p>
    <w:p w14:paraId="3288AAC5" w14:textId="6A9DDD04" w:rsidR="00EF4DF8" w:rsidRPr="009E0B45" w:rsidRDefault="00EF4DF8"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Taking advice from relevant professionals regarding safeguarding, special educational needs (SEN) assessments, etc.</w:t>
      </w:r>
    </w:p>
    <w:p w14:paraId="4534DFF5" w14:textId="76FC9090" w:rsidR="00EF4DF8" w:rsidRPr="009E0B45" w:rsidRDefault="00EF4DF8" w:rsidP="00507397">
      <w:pPr>
        <w:numPr>
          <w:ilvl w:val="0"/>
          <w:numId w:val="16"/>
        </w:numPr>
        <w:spacing w:after="120" w:line="240" w:lineRule="auto"/>
        <w:ind w:left="340" w:hanging="261"/>
        <w:rPr>
          <w:rFonts w:eastAsia="Times New Roman" w:cstheme="minorHAnsi"/>
          <w:lang w:eastAsia="en-GB"/>
        </w:rPr>
      </w:pPr>
      <w:r w:rsidRPr="009E0B45">
        <w:rPr>
          <w:rFonts w:cstheme="minorHAnsi"/>
          <w:lang w:eastAsia="en-GB"/>
        </w:rPr>
        <w:t>Discussing requests for term-time holidays</w:t>
      </w:r>
    </w:p>
    <w:p w14:paraId="5242CA37" w14:textId="48A15CB8" w:rsidR="00EF4DF8" w:rsidRPr="009E0B45" w:rsidRDefault="00EF4DF8" w:rsidP="00EF4DF8">
      <w:pPr>
        <w:spacing w:after="120" w:line="240" w:lineRule="auto"/>
        <w:ind w:left="79"/>
        <w:rPr>
          <w:rFonts w:eastAsia="Times New Roman" w:cstheme="minorHAnsi"/>
          <w:lang w:eastAsia="en-GB"/>
        </w:rPr>
      </w:pPr>
      <w:r w:rsidRPr="009E0B45">
        <w:rPr>
          <w:rFonts w:cstheme="minorHAnsi"/>
          <w:lang w:eastAsia="en-GB"/>
        </w:rPr>
        <w:t xml:space="preserve">But in all cases, consent must be obtained from all parties in advance of the call taking place. </w:t>
      </w:r>
    </w:p>
    <w:p w14:paraId="1DC59B09" w14:textId="77777777" w:rsidR="009E579E" w:rsidRPr="009E0B45" w:rsidRDefault="009E579E" w:rsidP="009E579E">
      <w:pPr>
        <w:spacing w:before="240"/>
        <w:rPr>
          <w:rFonts w:cstheme="minorHAnsi"/>
          <w:sz w:val="24"/>
          <w:szCs w:val="24"/>
          <w:lang w:eastAsia="en-GB"/>
        </w:rPr>
      </w:pPr>
      <w:r w:rsidRPr="009E0B45">
        <w:rPr>
          <w:rFonts w:cstheme="minorHAnsi"/>
          <w:b/>
          <w:bCs/>
          <w:color w:val="12263F"/>
          <w:sz w:val="24"/>
          <w:szCs w:val="24"/>
          <w:lang w:eastAsia="en-GB"/>
        </w:rPr>
        <w:t>5.2 Personal use</w:t>
      </w:r>
    </w:p>
    <w:p w14:paraId="40D971A0" w14:textId="342AA3EB" w:rsidR="009E579E" w:rsidRPr="009E0B45" w:rsidRDefault="009E579E" w:rsidP="009E579E">
      <w:pPr>
        <w:rPr>
          <w:rFonts w:cstheme="minorHAnsi"/>
          <w:lang w:eastAsia="en-GB"/>
        </w:rPr>
      </w:pPr>
      <w:r w:rsidRPr="009E0B45">
        <w:rPr>
          <w:rFonts w:cstheme="minorHAnsi"/>
          <w:lang w:eastAsia="en-GB"/>
        </w:rPr>
        <w:t xml:space="preserve">Staff are permitted to occasionally use school ICT facilities for personal use, subject to certain conditions set out below. This permission must not be overused or abused. The </w:t>
      </w:r>
      <w:r w:rsidR="00507397" w:rsidRPr="009E0B45">
        <w:rPr>
          <w:rFonts w:cstheme="minorHAnsi"/>
          <w:lang w:eastAsia="en-GB"/>
        </w:rPr>
        <w:t>Headteacher</w:t>
      </w:r>
      <w:r w:rsidR="00EF4DF8" w:rsidRPr="009E0B45">
        <w:rPr>
          <w:rFonts w:cstheme="minorHAnsi"/>
          <w:lang w:eastAsia="en-GB"/>
        </w:rPr>
        <w:t xml:space="preserve"> </w:t>
      </w:r>
      <w:r w:rsidRPr="009E0B45">
        <w:rPr>
          <w:rFonts w:cstheme="minorHAnsi"/>
          <w:lang w:eastAsia="en-GB"/>
        </w:rPr>
        <w:t>may withdraw or restrict this permission at any time and at their discretion.</w:t>
      </w:r>
    </w:p>
    <w:p w14:paraId="70E8DA4B" w14:textId="77777777" w:rsidR="009E579E" w:rsidRPr="009E0B45" w:rsidRDefault="009E579E" w:rsidP="009E579E">
      <w:pPr>
        <w:rPr>
          <w:rFonts w:cstheme="minorHAnsi"/>
          <w:lang w:eastAsia="en-GB"/>
        </w:rPr>
      </w:pPr>
      <w:r w:rsidRPr="009E0B45">
        <w:rPr>
          <w:rFonts w:cstheme="minorHAnsi"/>
          <w:lang w:eastAsia="en-GB"/>
        </w:rPr>
        <w:t>Personal use is permitted provided that such use:</w:t>
      </w:r>
    </w:p>
    <w:p w14:paraId="300B60EA" w14:textId="57481305" w:rsidR="009E579E" w:rsidRPr="009E0B45" w:rsidRDefault="009E579E" w:rsidP="00507397">
      <w:pPr>
        <w:numPr>
          <w:ilvl w:val="0"/>
          <w:numId w:val="18"/>
        </w:numPr>
        <w:spacing w:after="120" w:line="240" w:lineRule="auto"/>
        <w:ind w:left="340" w:hanging="261"/>
        <w:rPr>
          <w:rFonts w:eastAsia="Times New Roman" w:cstheme="minorHAnsi"/>
          <w:lang w:eastAsia="en-GB"/>
        </w:rPr>
      </w:pPr>
      <w:r w:rsidRPr="009E0B45">
        <w:rPr>
          <w:rFonts w:cstheme="minorHAnsi"/>
          <w:lang w:eastAsia="en-GB"/>
        </w:rPr>
        <w:t>Does not take place during</w:t>
      </w:r>
      <w:r w:rsidR="00EF4DF8" w:rsidRPr="009E0B45">
        <w:rPr>
          <w:rFonts w:cstheme="minorHAnsi"/>
          <w:lang w:eastAsia="en-GB"/>
        </w:rPr>
        <w:t xml:space="preserve"> contact time/teaching time/non-break time</w:t>
      </w:r>
    </w:p>
    <w:p w14:paraId="3F91B99D" w14:textId="77777777" w:rsidR="009E579E" w:rsidRPr="009E0B45" w:rsidRDefault="009E579E" w:rsidP="00507397">
      <w:pPr>
        <w:numPr>
          <w:ilvl w:val="0"/>
          <w:numId w:val="18"/>
        </w:numPr>
        <w:spacing w:after="120" w:line="240" w:lineRule="auto"/>
        <w:ind w:left="340" w:hanging="261"/>
        <w:rPr>
          <w:rFonts w:eastAsia="Times New Roman" w:cstheme="minorHAnsi"/>
          <w:lang w:eastAsia="en-GB"/>
        </w:rPr>
      </w:pPr>
      <w:r w:rsidRPr="009E0B45">
        <w:rPr>
          <w:rFonts w:cstheme="minorHAnsi"/>
          <w:lang w:eastAsia="en-GB"/>
        </w:rPr>
        <w:t>Does not constitute ‘unacceptable use’, as defined in section 4</w:t>
      </w:r>
    </w:p>
    <w:p w14:paraId="548A963F" w14:textId="68B3476E" w:rsidR="009E579E" w:rsidRPr="009E0B45" w:rsidRDefault="009E579E" w:rsidP="00507397">
      <w:pPr>
        <w:numPr>
          <w:ilvl w:val="0"/>
          <w:numId w:val="18"/>
        </w:numPr>
        <w:spacing w:after="120" w:line="240" w:lineRule="auto"/>
        <w:ind w:left="340" w:hanging="261"/>
        <w:rPr>
          <w:rFonts w:eastAsia="Times New Roman" w:cstheme="minorHAnsi"/>
          <w:lang w:eastAsia="en-GB"/>
        </w:rPr>
      </w:pPr>
      <w:r w:rsidRPr="009E0B45">
        <w:rPr>
          <w:rFonts w:cstheme="minorHAnsi"/>
          <w:lang w:eastAsia="en-GB"/>
        </w:rPr>
        <w:t xml:space="preserve">Takes place when no </w:t>
      </w:r>
      <w:r w:rsidR="00FA1819" w:rsidRPr="009E0B45">
        <w:rPr>
          <w:rFonts w:cstheme="minorHAnsi"/>
          <w:lang w:eastAsia="en-GB"/>
        </w:rPr>
        <w:t>Student</w:t>
      </w:r>
      <w:r w:rsidRPr="009E0B45">
        <w:rPr>
          <w:rFonts w:cstheme="minorHAnsi"/>
          <w:lang w:eastAsia="en-GB"/>
        </w:rPr>
        <w:t>s are present</w:t>
      </w:r>
    </w:p>
    <w:p w14:paraId="63B2E366" w14:textId="598DBF69" w:rsidR="009E579E" w:rsidRPr="009E0B45" w:rsidRDefault="009E579E" w:rsidP="00507397">
      <w:pPr>
        <w:numPr>
          <w:ilvl w:val="0"/>
          <w:numId w:val="18"/>
        </w:numPr>
        <w:spacing w:after="120" w:line="240" w:lineRule="auto"/>
        <w:ind w:left="340" w:hanging="261"/>
        <w:rPr>
          <w:rFonts w:eastAsia="Times New Roman" w:cstheme="minorHAnsi"/>
          <w:lang w:eastAsia="en-GB"/>
        </w:rPr>
      </w:pPr>
      <w:r w:rsidRPr="009E0B45">
        <w:rPr>
          <w:rFonts w:cstheme="minorHAnsi"/>
          <w:lang w:eastAsia="en-GB"/>
        </w:rPr>
        <w:t xml:space="preserve">Does not interfere with their </w:t>
      </w:r>
      <w:proofErr w:type="gramStart"/>
      <w:r w:rsidRPr="009E0B45">
        <w:rPr>
          <w:rFonts w:cstheme="minorHAnsi"/>
          <w:lang w:eastAsia="en-GB"/>
        </w:rPr>
        <w:t>jobs, or</w:t>
      </w:r>
      <w:proofErr w:type="gramEnd"/>
      <w:r w:rsidRPr="009E0B45">
        <w:rPr>
          <w:rFonts w:cstheme="minorHAnsi"/>
          <w:lang w:eastAsia="en-GB"/>
        </w:rPr>
        <w:t xml:space="preserve"> prevent other staff or </w:t>
      </w:r>
      <w:r w:rsidR="00FA1819" w:rsidRPr="009E0B45">
        <w:rPr>
          <w:rFonts w:cstheme="minorHAnsi"/>
          <w:lang w:eastAsia="en-GB"/>
        </w:rPr>
        <w:t>Student</w:t>
      </w:r>
      <w:r w:rsidRPr="009E0B45">
        <w:rPr>
          <w:rFonts w:cstheme="minorHAnsi"/>
          <w:lang w:eastAsia="en-GB"/>
        </w:rPr>
        <w:t>s from using the facilities for work or educational purposes</w:t>
      </w:r>
      <w:r w:rsidR="00EF4DF8" w:rsidRPr="009E0B45">
        <w:rPr>
          <w:rFonts w:cstheme="minorHAnsi"/>
          <w:lang w:eastAsia="en-GB"/>
        </w:rPr>
        <w:t>.</w:t>
      </w:r>
    </w:p>
    <w:p w14:paraId="60CAAB33" w14:textId="77777777" w:rsidR="009E579E" w:rsidRPr="009E0B45" w:rsidRDefault="009E579E" w:rsidP="009E579E">
      <w:pPr>
        <w:rPr>
          <w:rFonts w:cstheme="minorHAnsi"/>
          <w:lang w:eastAsia="en-GB"/>
        </w:rPr>
      </w:pPr>
      <w:r w:rsidRPr="009E0B45">
        <w:rPr>
          <w:rFonts w:cstheme="minorHAnsi"/>
          <w:lang w:eastAsia="en-GB"/>
        </w:rPr>
        <w:t>Staff may not use the school’s ICT facilities to store personal, non-work-related information or materials (such as music, videos or photos).</w:t>
      </w:r>
    </w:p>
    <w:p w14:paraId="5A16B9FD" w14:textId="77777777" w:rsidR="009E579E" w:rsidRPr="009E0B45" w:rsidRDefault="009E579E" w:rsidP="009E579E">
      <w:pPr>
        <w:rPr>
          <w:rFonts w:cstheme="minorHAnsi"/>
          <w:lang w:eastAsia="en-GB"/>
        </w:rPr>
      </w:pPr>
      <w:r w:rsidRPr="009E0B45">
        <w:rPr>
          <w:rFonts w:cstheme="minorHAnsi"/>
          <w:lang w:eastAsia="en-GB"/>
        </w:rPr>
        <w:t>Staff should be aware that use of the school’s ICT facilities for personal use may put personal communications within the scope of the school’s ICT monitoring activities (see section 5.5). Where breaches of this policy are found, disciplinary action may be taken.</w:t>
      </w:r>
    </w:p>
    <w:p w14:paraId="3208DBF0" w14:textId="08B2CD4F" w:rsidR="00A84228" w:rsidRPr="009E0B45" w:rsidRDefault="009E579E" w:rsidP="009E579E">
      <w:pPr>
        <w:rPr>
          <w:rFonts w:cstheme="minorHAnsi"/>
          <w:lang w:eastAsia="en-GB"/>
        </w:rPr>
      </w:pPr>
      <w:r w:rsidRPr="009E0B45">
        <w:rPr>
          <w:rFonts w:cstheme="minorHAnsi"/>
          <w:lang w:eastAsia="en-GB"/>
        </w:rPr>
        <w:t xml:space="preserve">Staff are also permitted to use their personal devices (such as mobile phones or tablets) in line with the </w:t>
      </w:r>
      <w:r w:rsidR="00D451FF" w:rsidRPr="009E0B45">
        <w:rPr>
          <w:rFonts w:cstheme="minorHAnsi"/>
          <w:lang w:eastAsia="en-GB"/>
        </w:rPr>
        <w:t>Online Safety Policy which includes mobile technology</w:t>
      </w:r>
      <w:r w:rsidR="00A84228" w:rsidRPr="009E0B45">
        <w:rPr>
          <w:rFonts w:cstheme="minorHAnsi"/>
          <w:lang w:eastAsia="en-GB"/>
        </w:rPr>
        <w:t xml:space="preserve">. </w:t>
      </w:r>
    </w:p>
    <w:p w14:paraId="0FF883EA" w14:textId="2A6B086F" w:rsidR="009E579E" w:rsidRPr="009E0B45" w:rsidRDefault="009E579E" w:rsidP="009E579E">
      <w:pPr>
        <w:rPr>
          <w:rFonts w:cstheme="minorHAnsi"/>
          <w:lang w:eastAsia="en-GB"/>
        </w:rPr>
      </w:pPr>
      <w:r w:rsidRPr="009E0B45">
        <w:rPr>
          <w:rFonts w:cstheme="minorHAnsi"/>
          <w:lang w:eastAsia="en-GB"/>
        </w:rPr>
        <w:t>Staff should be aware that personal use of ICT (even when not using school ICT facilities) can impact on their employment by, for instance, putting personal details in the public domain, where</w:t>
      </w:r>
      <w:r w:rsidR="00266562" w:rsidRPr="009E0B45">
        <w:rPr>
          <w:rFonts w:cstheme="minorHAnsi"/>
          <w:lang w:eastAsia="en-GB"/>
        </w:rPr>
        <w:t xml:space="preserve"> </w:t>
      </w:r>
      <w:r w:rsidR="00FA1819" w:rsidRPr="009E0B45">
        <w:rPr>
          <w:rFonts w:cstheme="minorHAnsi"/>
          <w:lang w:eastAsia="en-GB"/>
        </w:rPr>
        <w:t>student</w:t>
      </w:r>
      <w:r w:rsidRPr="009E0B45">
        <w:rPr>
          <w:rFonts w:cstheme="minorHAnsi"/>
          <w:lang w:eastAsia="en-GB"/>
        </w:rPr>
        <w:t>s and parents could see them.</w:t>
      </w:r>
    </w:p>
    <w:p w14:paraId="4BE96BE4" w14:textId="11388B43" w:rsidR="009E579E" w:rsidRPr="009E0B45" w:rsidRDefault="009E579E" w:rsidP="009E579E">
      <w:pPr>
        <w:rPr>
          <w:rFonts w:cstheme="minorHAnsi"/>
          <w:lang w:eastAsia="en-GB"/>
        </w:rPr>
      </w:pPr>
      <w:r w:rsidRPr="009E0B45">
        <w:rPr>
          <w:rFonts w:cstheme="minorHAnsi"/>
          <w:lang w:eastAsia="en-GB"/>
        </w:rPr>
        <w:t xml:space="preserve">Staff should take care to follow the school’s guidelines on use of social media (see appendix 1 </w:t>
      </w:r>
      <w:r w:rsidR="00A84228" w:rsidRPr="009E0B45">
        <w:rPr>
          <w:rFonts w:cstheme="minorHAnsi"/>
          <w:lang w:eastAsia="en-GB"/>
        </w:rPr>
        <w:t>and the Staff Code of Conduct</w:t>
      </w:r>
      <w:r w:rsidR="00D451FF" w:rsidRPr="009E0B45">
        <w:rPr>
          <w:rFonts w:cstheme="minorHAnsi"/>
          <w:lang w:eastAsia="en-GB"/>
        </w:rPr>
        <w:t>)</w:t>
      </w:r>
      <w:r w:rsidRPr="009E0B45">
        <w:rPr>
          <w:rFonts w:cstheme="minorHAnsi"/>
          <w:lang w:eastAsia="en-GB"/>
        </w:rPr>
        <w:t xml:space="preserve"> and use of email (see section 5.1.1) to protect themselves online and avoid compromising their professional integrity. </w:t>
      </w:r>
    </w:p>
    <w:p w14:paraId="41433B9E" w14:textId="77777777" w:rsidR="00D451FF" w:rsidRPr="009E0B45" w:rsidRDefault="00D451FF" w:rsidP="009E579E">
      <w:pPr>
        <w:rPr>
          <w:rFonts w:cstheme="minorHAnsi"/>
          <w:lang w:eastAsia="en-GB"/>
        </w:rPr>
      </w:pPr>
    </w:p>
    <w:p w14:paraId="54DCF965" w14:textId="77777777" w:rsidR="009E579E" w:rsidRPr="009E0B45" w:rsidRDefault="009E579E" w:rsidP="009E579E">
      <w:pPr>
        <w:rPr>
          <w:rFonts w:cstheme="minorHAnsi"/>
          <w:sz w:val="24"/>
          <w:szCs w:val="24"/>
          <w:lang w:eastAsia="en-GB"/>
        </w:rPr>
      </w:pPr>
      <w:r w:rsidRPr="009E0B45">
        <w:rPr>
          <w:rFonts w:cstheme="minorHAnsi"/>
          <w:b/>
          <w:bCs/>
          <w:sz w:val="24"/>
          <w:szCs w:val="24"/>
          <w:lang w:eastAsia="en-GB"/>
        </w:rPr>
        <w:t>5.2.1 Personal social media accounts</w:t>
      </w:r>
    </w:p>
    <w:p w14:paraId="3C58834A" w14:textId="77777777" w:rsidR="009E579E" w:rsidRPr="009E0B45" w:rsidRDefault="009E579E" w:rsidP="009E579E">
      <w:pPr>
        <w:rPr>
          <w:rFonts w:cstheme="minorHAnsi"/>
          <w:lang w:eastAsia="en-GB"/>
        </w:rPr>
      </w:pPr>
      <w:r w:rsidRPr="009E0B45">
        <w:rPr>
          <w:rFonts w:cstheme="minorHAnsi"/>
          <w:lang w:eastAsia="en-GB"/>
        </w:rPr>
        <w:t xml:space="preserve">Members of staff should make sure their use of social media, either for work or personal purposes, </w:t>
      </w:r>
      <w:proofErr w:type="gramStart"/>
      <w:r w:rsidRPr="009E0B45">
        <w:rPr>
          <w:rFonts w:cstheme="minorHAnsi"/>
          <w:lang w:eastAsia="en-GB"/>
        </w:rPr>
        <w:t>is appropriate at all times</w:t>
      </w:r>
      <w:proofErr w:type="gramEnd"/>
      <w:r w:rsidRPr="009E0B45">
        <w:rPr>
          <w:rFonts w:cstheme="minorHAnsi"/>
          <w:lang w:eastAsia="en-GB"/>
        </w:rPr>
        <w:t xml:space="preserve">. </w:t>
      </w:r>
    </w:p>
    <w:p w14:paraId="2AB1816E" w14:textId="77777777" w:rsidR="009E579E" w:rsidRPr="009E0B45" w:rsidRDefault="009E579E" w:rsidP="009E579E">
      <w:pPr>
        <w:rPr>
          <w:rFonts w:cstheme="minorHAnsi"/>
          <w:lang w:eastAsia="en-GB"/>
        </w:rPr>
      </w:pPr>
      <w:r w:rsidRPr="009E0B45">
        <w:rPr>
          <w:rFonts w:cstheme="minorHAnsi"/>
          <w:lang w:eastAsia="en-GB"/>
        </w:rPr>
        <w:t>The school has guidelines for staff on appropriate security settings for Facebook accounts (see appendix 1).</w:t>
      </w:r>
    </w:p>
    <w:p w14:paraId="76BF20BD" w14:textId="77777777" w:rsidR="009E579E" w:rsidRPr="009E0B45" w:rsidRDefault="009E579E" w:rsidP="009E579E">
      <w:pPr>
        <w:spacing w:before="240"/>
        <w:rPr>
          <w:rFonts w:cstheme="minorHAnsi"/>
          <w:sz w:val="24"/>
          <w:szCs w:val="24"/>
          <w:lang w:eastAsia="en-GB"/>
        </w:rPr>
      </w:pPr>
      <w:r w:rsidRPr="009E0B45">
        <w:rPr>
          <w:rFonts w:cstheme="minorHAnsi"/>
          <w:b/>
          <w:bCs/>
          <w:color w:val="12263F"/>
          <w:sz w:val="24"/>
          <w:szCs w:val="24"/>
          <w:lang w:eastAsia="en-GB"/>
        </w:rPr>
        <w:t>5.3 Remote access</w:t>
      </w:r>
    </w:p>
    <w:p w14:paraId="521E1941" w14:textId="1AA8AD36" w:rsidR="009E579E" w:rsidRPr="009E0B45" w:rsidRDefault="009E579E" w:rsidP="009E579E">
      <w:pPr>
        <w:rPr>
          <w:rFonts w:cstheme="minorHAnsi"/>
          <w:color w:val="FF0000"/>
          <w:lang w:eastAsia="en-GB"/>
        </w:rPr>
      </w:pPr>
      <w:r w:rsidRPr="009E0B45">
        <w:rPr>
          <w:rFonts w:cstheme="minorHAnsi"/>
          <w:lang w:eastAsia="en-GB"/>
        </w:rPr>
        <w:t>We allow staff to access the school’s ICT facilities and materials remotely. They should dial in using a virtual private network (VPN)</w:t>
      </w:r>
      <w:r w:rsidR="00A84228" w:rsidRPr="009E0B45">
        <w:rPr>
          <w:rFonts w:cstheme="minorHAnsi"/>
          <w:lang w:eastAsia="en-GB"/>
        </w:rPr>
        <w:t xml:space="preserve"> or access via OneDrive</w:t>
      </w:r>
      <w:r w:rsidRPr="009E0B45">
        <w:rPr>
          <w:rFonts w:cstheme="minorHAnsi"/>
          <w:color w:val="FF0000"/>
          <w:lang w:eastAsia="en-GB"/>
        </w:rPr>
        <w:t xml:space="preserve">. </w:t>
      </w:r>
    </w:p>
    <w:p w14:paraId="5409A6F0" w14:textId="4968AC8B" w:rsidR="00A84228" w:rsidRPr="009E0B45" w:rsidRDefault="00A84228" w:rsidP="009E579E">
      <w:pPr>
        <w:rPr>
          <w:rFonts w:cstheme="minorHAnsi"/>
          <w:lang w:eastAsia="en-GB"/>
        </w:rPr>
      </w:pPr>
      <w:r w:rsidRPr="009E0B45">
        <w:rPr>
          <w:rFonts w:cstheme="minorHAnsi"/>
          <w:lang w:eastAsia="en-GB"/>
        </w:rPr>
        <w:t xml:space="preserve">Remote access is managed by the </w:t>
      </w:r>
      <w:r w:rsidR="00D451FF" w:rsidRPr="009E0B45">
        <w:rPr>
          <w:rFonts w:cstheme="minorHAnsi"/>
          <w:lang w:eastAsia="en-GB"/>
        </w:rPr>
        <w:t xml:space="preserve">Network Manager or contracted IT professional. </w:t>
      </w:r>
    </w:p>
    <w:p w14:paraId="770C1A3A" w14:textId="735F90CB" w:rsidR="009E579E" w:rsidRPr="009E0B45" w:rsidRDefault="009E579E" w:rsidP="009E579E">
      <w:pPr>
        <w:rPr>
          <w:rFonts w:cstheme="minorHAnsi"/>
          <w:lang w:eastAsia="en-GB"/>
        </w:rPr>
      </w:pPr>
      <w:r w:rsidRPr="009E0B45">
        <w:rPr>
          <w:rFonts w:cstheme="minorHAnsi"/>
          <w:lang w:eastAsia="en-GB"/>
        </w:rPr>
        <w:t xml:space="preserve">Staff accessing the school’s ICT facilities and materials remotely must abide by the same rules as those accessing the facilities and materials on site. Staff must be particularly vigilant if they use the school’s ICT facilities outside the school and take such precautions as the </w:t>
      </w:r>
      <w:r w:rsidR="00A84228" w:rsidRPr="009E0B45">
        <w:rPr>
          <w:rFonts w:cstheme="minorHAnsi"/>
          <w:lang w:eastAsia="en-GB"/>
        </w:rPr>
        <w:t xml:space="preserve">Trust </w:t>
      </w:r>
      <w:r w:rsidRPr="009E0B45">
        <w:rPr>
          <w:rFonts w:cstheme="minorHAnsi"/>
          <w:lang w:eastAsia="en-GB"/>
        </w:rPr>
        <w:t xml:space="preserve">may require against importing viruses or compromising system security. </w:t>
      </w:r>
    </w:p>
    <w:p w14:paraId="26570933" w14:textId="353F2D53" w:rsidR="009E579E" w:rsidRPr="009E0B45" w:rsidRDefault="009E579E" w:rsidP="009E579E">
      <w:pPr>
        <w:rPr>
          <w:rFonts w:cstheme="minorHAnsi"/>
          <w:lang w:eastAsia="en-GB"/>
        </w:rPr>
      </w:pPr>
      <w:r w:rsidRPr="009E0B45">
        <w:rPr>
          <w:rFonts w:cstheme="minorHAnsi"/>
          <w:lang w:eastAsia="en-GB"/>
        </w:rPr>
        <w:t>Our ICT facilities contain information which is confidential and/or subject to data protection legislation. Such information must be treated with extreme care and in accordance with our data protection policy.</w:t>
      </w:r>
    </w:p>
    <w:p w14:paraId="7408B32E" w14:textId="71FC00F1" w:rsidR="009E579E" w:rsidRPr="009E0B45" w:rsidRDefault="00A84228" w:rsidP="009E579E">
      <w:pPr>
        <w:rPr>
          <w:rFonts w:cstheme="minorHAnsi"/>
          <w:lang w:eastAsia="en-GB"/>
        </w:rPr>
      </w:pPr>
      <w:r w:rsidRPr="009E0B45">
        <w:rPr>
          <w:rFonts w:cstheme="minorHAnsi"/>
          <w:lang w:eastAsia="en-GB"/>
        </w:rPr>
        <w:t xml:space="preserve">A copy of the Data Protection Policy can be located on the Trust and Academy websites. </w:t>
      </w:r>
    </w:p>
    <w:p w14:paraId="0CCEDAC2" w14:textId="77777777" w:rsidR="009E579E" w:rsidRPr="009E0B45" w:rsidRDefault="009E579E" w:rsidP="009E579E">
      <w:pPr>
        <w:spacing w:before="240"/>
        <w:rPr>
          <w:rFonts w:cstheme="minorHAnsi"/>
          <w:sz w:val="24"/>
          <w:szCs w:val="24"/>
          <w:lang w:eastAsia="en-GB"/>
        </w:rPr>
      </w:pPr>
      <w:r w:rsidRPr="009E0B45">
        <w:rPr>
          <w:rFonts w:cstheme="minorHAnsi"/>
          <w:b/>
          <w:bCs/>
          <w:color w:val="12263F"/>
          <w:sz w:val="24"/>
          <w:szCs w:val="24"/>
          <w:lang w:eastAsia="en-GB"/>
        </w:rPr>
        <w:t>5.4 School social media accounts</w:t>
      </w:r>
    </w:p>
    <w:p w14:paraId="3E53E7C0" w14:textId="45BBBC09" w:rsidR="00DF4B76" w:rsidRPr="009E0B45" w:rsidRDefault="009E579E" w:rsidP="009E579E">
      <w:pPr>
        <w:rPr>
          <w:rFonts w:cstheme="minorHAnsi"/>
          <w:lang w:eastAsia="en-GB"/>
        </w:rPr>
      </w:pPr>
      <w:r w:rsidRPr="009E0B45">
        <w:rPr>
          <w:rFonts w:cstheme="minorHAnsi"/>
          <w:lang w:eastAsia="en-GB"/>
        </w:rPr>
        <w:t xml:space="preserve">The </w:t>
      </w:r>
      <w:r w:rsidR="00A84228" w:rsidRPr="009E0B45">
        <w:rPr>
          <w:rFonts w:cstheme="minorHAnsi"/>
          <w:lang w:eastAsia="en-GB"/>
        </w:rPr>
        <w:t>Academy</w:t>
      </w:r>
      <w:r w:rsidRPr="009E0B45">
        <w:rPr>
          <w:rFonts w:cstheme="minorHAnsi"/>
          <w:lang w:eastAsia="en-GB"/>
        </w:rPr>
        <w:t xml:space="preserve"> </w:t>
      </w:r>
      <w:r w:rsidR="00DF4B76" w:rsidRPr="009E0B45">
        <w:rPr>
          <w:rFonts w:cstheme="minorHAnsi"/>
          <w:lang w:eastAsia="en-GB"/>
        </w:rPr>
        <w:t>does not have any official social media accounts.</w:t>
      </w:r>
    </w:p>
    <w:p w14:paraId="512BC762" w14:textId="77777777" w:rsidR="009E579E" w:rsidRPr="009E0B45" w:rsidRDefault="009E579E" w:rsidP="009E579E">
      <w:pPr>
        <w:spacing w:before="240"/>
        <w:rPr>
          <w:rFonts w:cstheme="minorHAnsi"/>
          <w:sz w:val="24"/>
          <w:szCs w:val="24"/>
          <w:lang w:eastAsia="en-GB"/>
        </w:rPr>
      </w:pPr>
      <w:r w:rsidRPr="009E0B45">
        <w:rPr>
          <w:rFonts w:cstheme="minorHAnsi"/>
          <w:b/>
          <w:bCs/>
          <w:color w:val="12263F"/>
          <w:sz w:val="24"/>
          <w:szCs w:val="24"/>
          <w:lang w:eastAsia="en-GB"/>
        </w:rPr>
        <w:t>5.5 Monitoring and filtering of the school network and use of ICT facilities</w:t>
      </w:r>
    </w:p>
    <w:p w14:paraId="178CDD96" w14:textId="77777777" w:rsidR="009E579E" w:rsidRPr="009E0B45" w:rsidRDefault="009E579E" w:rsidP="009E579E">
      <w:pPr>
        <w:rPr>
          <w:rFonts w:cstheme="minorHAnsi"/>
          <w:lang w:eastAsia="en-GB"/>
        </w:rPr>
      </w:pPr>
      <w:r w:rsidRPr="009E0B45">
        <w:rPr>
          <w:rFonts w:cstheme="minorHAnsi"/>
          <w:lang w:eastAsia="en-GB"/>
        </w:rPr>
        <w:t>To safeguard and promote the welfare of children and provide them with a safe environment to learn, the school reserves the right to filter and monitor the use of its ICT facilities and network. This includes, but is not limited to, the filtering and monitoring of:</w:t>
      </w:r>
    </w:p>
    <w:p w14:paraId="121D74F3"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Internet sites visited</w:t>
      </w:r>
    </w:p>
    <w:p w14:paraId="0F1C3D43"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Bandwidth usage</w:t>
      </w:r>
    </w:p>
    <w:p w14:paraId="4966E28B"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Email accounts</w:t>
      </w:r>
    </w:p>
    <w:p w14:paraId="0B0DD8F9"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Telephone calls</w:t>
      </w:r>
    </w:p>
    <w:p w14:paraId="2D498035"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User activity/access logs</w:t>
      </w:r>
    </w:p>
    <w:p w14:paraId="77C82A1F" w14:textId="77777777" w:rsidR="009E579E" w:rsidRPr="009E0B45" w:rsidRDefault="009E579E" w:rsidP="00507397">
      <w:pPr>
        <w:numPr>
          <w:ilvl w:val="0"/>
          <w:numId w:val="20"/>
        </w:numPr>
        <w:spacing w:after="120" w:line="240" w:lineRule="auto"/>
        <w:ind w:left="340" w:hanging="261"/>
        <w:rPr>
          <w:rFonts w:eastAsia="Times New Roman" w:cstheme="minorHAnsi"/>
          <w:lang w:eastAsia="en-GB"/>
        </w:rPr>
      </w:pPr>
      <w:r w:rsidRPr="009E0B45">
        <w:rPr>
          <w:rFonts w:cstheme="minorHAnsi"/>
          <w:lang w:eastAsia="en-GB"/>
        </w:rPr>
        <w:t>Any other electronic communications</w:t>
      </w:r>
    </w:p>
    <w:p w14:paraId="5504E24B" w14:textId="4E296EA0" w:rsidR="009E579E" w:rsidRPr="009E0B45" w:rsidRDefault="009E579E" w:rsidP="009E579E">
      <w:pPr>
        <w:rPr>
          <w:rFonts w:cstheme="minorHAnsi"/>
          <w:color w:val="FF0000"/>
          <w:shd w:val="clear" w:color="auto" w:fill="FFFF00"/>
          <w:lang w:eastAsia="en-GB"/>
        </w:rPr>
      </w:pPr>
      <w:r w:rsidRPr="009E0B45">
        <w:rPr>
          <w:rFonts w:cstheme="minorHAnsi"/>
          <w:lang w:eastAsia="en-GB"/>
        </w:rPr>
        <w:t>Only authorised ICT personnel may filter, inspect, monitor, intercept, assess, record and disclose the above, to the extent permitted by law.</w:t>
      </w:r>
    </w:p>
    <w:p w14:paraId="2B3BD911" w14:textId="37F4FD68" w:rsidR="00F0240B" w:rsidRPr="009E0B45" w:rsidRDefault="00F0240B" w:rsidP="00F0240B">
      <w:pPr>
        <w:rPr>
          <w:rFonts w:cstheme="minorHAnsi"/>
        </w:rPr>
      </w:pPr>
      <w:r w:rsidRPr="0060603E">
        <w:rPr>
          <w:rFonts w:cstheme="minorHAnsi"/>
          <w:b/>
          <w:bCs/>
          <w:sz w:val="24"/>
          <w:szCs w:val="24"/>
        </w:rPr>
        <w:t>Internet</w:t>
      </w:r>
      <w:r w:rsidRPr="009E0B45">
        <w:rPr>
          <w:rFonts w:cstheme="minorHAnsi"/>
        </w:rPr>
        <w:t xml:space="preserve"> – all internet usage is recorded, we retain all meta data (access time, web address including trailing path, content of the page accessed)</w:t>
      </w:r>
      <w:r w:rsidR="00D451FF" w:rsidRPr="009E0B45">
        <w:rPr>
          <w:rFonts w:cstheme="minorHAnsi"/>
        </w:rPr>
        <w:t>. F</w:t>
      </w:r>
      <w:r w:rsidRPr="009E0B45">
        <w:rPr>
          <w:rFonts w:cstheme="minorHAnsi"/>
        </w:rPr>
        <w:t xml:space="preserve">iltering is in place using Schools Broadband who </w:t>
      </w:r>
      <w:r w:rsidRPr="009E0B45">
        <w:rPr>
          <w:rFonts w:cstheme="minorHAnsi"/>
        </w:rPr>
        <w:lastRenderedPageBreak/>
        <w:t>categorise all sites accessed and allow or deny access as per our policies. Alterations to the filtering is approved by the Principal or Designated Safeguarding Lead and actioned by the Academy Network Manager/Trust ICT Manager</w:t>
      </w:r>
      <w:r w:rsidR="00D451FF" w:rsidRPr="009E0B45">
        <w:rPr>
          <w:rFonts w:cstheme="minorHAnsi"/>
        </w:rPr>
        <w:t xml:space="preserve">/contracted IT professional </w:t>
      </w:r>
      <w:r w:rsidRPr="009E0B45">
        <w:rPr>
          <w:rFonts w:cstheme="minorHAnsi"/>
        </w:rPr>
        <w:t>as appropriate.</w:t>
      </w:r>
    </w:p>
    <w:p w14:paraId="4032A32E" w14:textId="3D8F8383" w:rsidR="00F0240B" w:rsidRPr="009E0B45" w:rsidRDefault="00F0240B" w:rsidP="00F0240B">
      <w:pPr>
        <w:rPr>
          <w:rFonts w:cstheme="minorHAnsi"/>
        </w:rPr>
      </w:pPr>
      <w:r w:rsidRPr="0060603E">
        <w:rPr>
          <w:rFonts w:cstheme="minorHAnsi"/>
          <w:b/>
          <w:bCs/>
          <w:sz w:val="24"/>
          <w:szCs w:val="24"/>
        </w:rPr>
        <w:t xml:space="preserve">Email </w:t>
      </w:r>
      <w:r w:rsidRPr="009E0B45">
        <w:rPr>
          <w:rFonts w:cstheme="minorHAnsi"/>
        </w:rPr>
        <w:t xml:space="preserve">– </w:t>
      </w:r>
      <w:r w:rsidR="00D451FF" w:rsidRPr="009E0B45">
        <w:rPr>
          <w:rFonts w:cstheme="minorHAnsi"/>
        </w:rPr>
        <w:t>e</w:t>
      </w:r>
      <w:r w:rsidRPr="009E0B45">
        <w:rPr>
          <w:rFonts w:cstheme="minorHAnsi"/>
        </w:rPr>
        <w:t xml:space="preserve">mails are filtered using Microsoft Defender and ensures that malware and viruses are blocked from delivery, further to this Microsoft filters spam and junk mail using their own internal systems and will remove or quarantine emails. These can be overridden by the Trust ICT Manager. From time to </w:t>
      </w:r>
      <w:r w:rsidR="00D455D5" w:rsidRPr="009E0B45">
        <w:rPr>
          <w:rFonts w:cstheme="minorHAnsi"/>
        </w:rPr>
        <w:t>time,</w:t>
      </w:r>
      <w:r w:rsidRPr="009E0B45">
        <w:rPr>
          <w:rFonts w:cstheme="minorHAnsi"/>
        </w:rPr>
        <w:t xml:space="preserve"> we may be required to search for mail relating to an incident, disciplinary, subject access, safeguarding or police request. Access to this is limited to; Trust ICT Manager, Trust ICT Strategy Manager and Jenny Bray (Network Manager Redhill Academy). These searches are targeted using Microsoft’s content search tools.</w:t>
      </w:r>
    </w:p>
    <w:p w14:paraId="43C6947C" w14:textId="4EC7752D" w:rsidR="00F0240B" w:rsidRPr="009E0B45" w:rsidRDefault="00F0240B" w:rsidP="00F0240B">
      <w:pPr>
        <w:rPr>
          <w:rFonts w:cstheme="minorHAnsi"/>
        </w:rPr>
      </w:pPr>
      <w:r w:rsidRPr="0060603E">
        <w:rPr>
          <w:rFonts w:cstheme="minorHAnsi"/>
          <w:b/>
          <w:bCs/>
          <w:sz w:val="24"/>
          <w:szCs w:val="24"/>
        </w:rPr>
        <w:t>User Activity</w:t>
      </w:r>
      <w:r w:rsidRPr="009E0B45">
        <w:rPr>
          <w:rFonts w:cstheme="minorHAnsi"/>
        </w:rPr>
        <w:t xml:space="preserve"> – </w:t>
      </w:r>
      <w:r w:rsidR="00D451FF" w:rsidRPr="009E0B45">
        <w:rPr>
          <w:rFonts w:cstheme="minorHAnsi"/>
        </w:rPr>
        <w:t>a</w:t>
      </w:r>
      <w:r w:rsidRPr="009E0B45">
        <w:rPr>
          <w:rFonts w:cstheme="minorHAnsi"/>
        </w:rPr>
        <w:t xml:space="preserve">ccess, modifications and deletions for files stored on office 365 (OneDrive, SharePoint, </w:t>
      </w:r>
      <w:r w:rsidR="00D455D5" w:rsidRPr="009E0B45">
        <w:rPr>
          <w:rFonts w:cstheme="minorHAnsi"/>
        </w:rPr>
        <w:t>Email,</w:t>
      </w:r>
      <w:r w:rsidRPr="009E0B45">
        <w:rPr>
          <w:rFonts w:cstheme="minorHAnsi"/>
        </w:rPr>
        <w:t xml:space="preserve"> and other services) are recorded within the Microsoft Audit tools.</w:t>
      </w:r>
    </w:p>
    <w:p w14:paraId="5E77FBFF" w14:textId="20369007" w:rsidR="00F0240B" w:rsidRPr="009E0B45" w:rsidRDefault="00F0240B" w:rsidP="00F0240B">
      <w:pPr>
        <w:rPr>
          <w:rFonts w:cstheme="minorHAnsi"/>
        </w:rPr>
      </w:pPr>
      <w:r w:rsidRPr="0060603E">
        <w:rPr>
          <w:rFonts w:cstheme="minorHAnsi"/>
          <w:b/>
          <w:bCs/>
          <w:sz w:val="24"/>
          <w:szCs w:val="24"/>
        </w:rPr>
        <w:t>SENSO</w:t>
      </w:r>
      <w:r w:rsidRPr="009E0B45">
        <w:rPr>
          <w:rFonts w:cstheme="minorHAnsi"/>
          <w:b/>
          <w:bCs/>
        </w:rPr>
        <w:t xml:space="preserve"> </w:t>
      </w:r>
      <w:r w:rsidRPr="009E0B45">
        <w:rPr>
          <w:rFonts w:cstheme="minorHAnsi"/>
        </w:rPr>
        <w:t xml:space="preserve">– </w:t>
      </w:r>
      <w:r w:rsidR="00FA1819" w:rsidRPr="009E0B45">
        <w:rPr>
          <w:rFonts w:cstheme="minorHAnsi"/>
        </w:rPr>
        <w:t>student</w:t>
      </w:r>
      <w:r w:rsidRPr="009E0B45">
        <w:rPr>
          <w:rFonts w:cstheme="minorHAnsi"/>
        </w:rPr>
        <w:t xml:space="preserve"> and Staff use of computers is recorded (logon times and keystrokes) and automatic safeguarding indicators are used to alert Designated Safeguarding Leads about potential issues that need investigating, when an indicator is </w:t>
      </w:r>
      <w:r w:rsidR="00D455D5" w:rsidRPr="009E0B45">
        <w:rPr>
          <w:rFonts w:cstheme="minorHAnsi"/>
        </w:rPr>
        <w:t>triggered,</w:t>
      </w:r>
      <w:r w:rsidRPr="009E0B45">
        <w:rPr>
          <w:rFonts w:cstheme="minorHAnsi"/>
        </w:rPr>
        <w:t xml:space="preserve"> a screenshot is taken of the screen that the user is on.</w:t>
      </w:r>
    </w:p>
    <w:p w14:paraId="19B99886" w14:textId="77777777" w:rsidR="00F0240B" w:rsidRPr="009E0B45" w:rsidRDefault="00F0240B" w:rsidP="00F0240B">
      <w:pPr>
        <w:rPr>
          <w:rFonts w:cstheme="minorHAnsi"/>
        </w:rPr>
      </w:pPr>
      <w:r w:rsidRPr="0060603E">
        <w:rPr>
          <w:rFonts w:cstheme="minorHAnsi"/>
          <w:b/>
          <w:bCs/>
          <w:sz w:val="24"/>
          <w:szCs w:val="24"/>
        </w:rPr>
        <w:t>Notification of staff</w:t>
      </w:r>
      <w:r w:rsidRPr="009E0B45">
        <w:rPr>
          <w:rFonts w:cstheme="minorHAnsi"/>
        </w:rPr>
        <w:t xml:space="preserve"> – This is carried out through this policy as well as during staff induction to the academy.</w:t>
      </w:r>
    </w:p>
    <w:p w14:paraId="376A3AFA" w14:textId="77777777" w:rsidR="009E579E" w:rsidRPr="009E0B45" w:rsidRDefault="009E579E" w:rsidP="009E579E">
      <w:pPr>
        <w:rPr>
          <w:rFonts w:cstheme="minorHAnsi"/>
          <w:lang w:eastAsia="en-GB"/>
        </w:rPr>
      </w:pPr>
      <w:r w:rsidRPr="009E0B45">
        <w:rPr>
          <w:rFonts w:cstheme="minorHAnsi"/>
          <w:lang w:eastAsia="en-GB"/>
        </w:rPr>
        <w:t>The effectiveness of any filtering and monitoring will be regularly reviewed.</w:t>
      </w:r>
    </w:p>
    <w:p w14:paraId="01655999" w14:textId="77777777" w:rsidR="009E579E" w:rsidRPr="009E0B45" w:rsidRDefault="009E579E" w:rsidP="009E579E">
      <w:pPr>
        <w:rPr>
          <w:rFonts w:cstheme="minorHAnsi"/>
          <w:lang w:eastAsia="en-GB"/>
        </w:rPr>
      </w:pPr>
      <w:r w:rsidRPr="009E0B45">
        <w:rPr>
          <w:rFonts w:cstheme="minorHAnsi"/>
          <w:lang w:eastAsia="en-GB"/>
        </w:rPr>
        <w:t xml:space="preserve">Where appropriate, authorised personnel may raise concerns about monitored activity with the school’s designated safeguarding lead (DSL) and ICT manager, as appropriate. </w:t>
      </w:r>
    </w:p>
    <w:p w14:paraId="282AEEB7" w14:textId="77777777" w:rsidR="009E579E" w:rsidRPr="009E0B45" w:rsidRDefault="009E579E" w:rsidP="009E579E">
      <w:pPr>
        <w:rPr>
          <w:rFonts w:cstheme="minorHAnsi"/>
          <w:lang w:eastAsia="en-GB"/>
        </w:rPr>
      </w:pPr>
      <w:r w:rsidRPr="009E0B45">
        <w:rPr>
          <w:rFonts w:cstheme="minorHAnsi"/>
          <w:lang w:eastAsia="en-GB"/>
        </w:rPr>
        <w:t>The school monitors ICT use in order to:</w:t>
      </w:r>
    </w:p>
    <w:p w14:paraId="1214BBCD"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Obtain information related to school business</w:t>
      </w:r>
    </w:p>
    <w:p w14:paraId="407553DE"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Investigate compliance with school policies, procedures and standards</w:t>
      </w:r>
    </w:p>
    <w:p w14:paraId="701F4A2B"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Ensure effective school and ICT operation</w:t>
      </w:r>
    </w:p>
    <w:p w14:paraId="7B6D45F5"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Conduct training or quality control exercises</w:t>
      </w:r>
    </w:p>
    <w:p w14:paraId="2A21CF67"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Prevent or detect crime</w:t>
      </w:r>
    </w:p>
    <w:p w14:paraId="6E1E5E95" w14:textId="77777777" w:rsidR="009E579E" w:rsidRPr="009E0B45" w:rsidRDefault="009E579E"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Comply with a subject access request, Freedom of Information Act request, or any other legal obligation</w:t>
      </w:r>
    </w:p>
    <w:p w14:paraId="3638E856" w14:textId="27A4C69A" w:rsidR="009E579E" w:rsidRPr="009E0B45" w:rsidRDefault="00A84228" w:rsidP="009E579E">
      <w:pPr>
        <w:rPr>
          <w:rFonts w:cstheme="minorHAnsi"/>
          <w:lang w:eastAsia="en-GB"/>
        </w:rPr>
      </w:pPr>
      <w:r w:rsidRPr="009E0B45">
        <w:rPr>
          <w:rFonts w:cstheme="minorHAnsi"/>
          <w:lang w:eastAsia="en-GB"/>
        </w:rPr>
        <w:t xml:space="preserve">The school may therefore access staff members’ email accounts and documents in their absence or following them leaving the organisation, with the prior authorisation of the </w:t>
      </w:r>
      <w:r w:rsidR="00507397" w:rsidRPr="009E0B45">
        <w:rPr>
          <w:rFonts w:cstheme="minorHAnsi"/>
          <w:lang w:eastAsia="en-GB"/>
        </w:rPr>
        <w:t>Headteacher</w:t>
      </w:r>
      <w:r w:rsidRPr="009E0B45">
        <w:rPr>
          <w:rFonts w:cstheme="minorHAnsi"/>
          <w:lang w:eastAsia="en-GB"/>
        </w:rPr>
        <w:t xml:space="preserve">/Trust Data Protection Officer. </w:t>
      </w:r>
    </w:p>
    <w:p w14:paraId="76F92834" w14:textId="0321BE88" w:rsidR="00A84228" w:rsidRDefault="00A84228" w:rsidP="00A84228">
      <w:pPr>
        <w:rPr>
          <w:rFonts w:cstheme="minorHAnsi"/>
          <w:lang w:eastAsia="en-GB"/>
        </w:rPr>
      </w:pPr>
      <w:r w:rsidRPr="009E0B45">
        <w:rPr>
          <w:rFonts w:cstheme="minorHAnsi"/>
          <w:lang w:eastAsia="en-GB"/>
        </w:rPr>
        <w:t xml:space="preserve">The </w:t>
      </w:r>
      <w:r w:rsidR="00D451FF" w:rsidRPr="009E0B45">
        <w:rPr>
          <w:rFonts w:cstheme="minorHAnsi"/>
          <w:lang w:eastAsia="en-GB"/>
        </w:rPr>
        <w:t>Local Academy Board</w:t>
      </w:r>
      <w:r w:rsidRPr="009E0B45">
        <w:rPr>
          <w:rFonts w:cstheme="minorHAnsi"/>
          <w:lang w:eastAsia="en-GB"/>
        </w:rPr>
        <w:t xml:space="preserve"> will regularly review the effectiveness of the school’s monitoring and filtering systems.</w:t>
      </w:r>
    </w:p>
    <w:p w14:paraId="44E444C1" w14:textId="77777777" w:rsidR="0060603E" w:rsidRDefault="0060603E" w:rsidP="00A84228">
      <w:pPr>
        <w:rPr>
          <w:rFonts w:cstheme="minorHAnsi"/>
          <w:lang w:eastAsia="en-GB"/>
        </w:rPr>
      </w:pPr>
    </w:p>
    <w:p w14:paraId="08A7192F" w14:textId="77777777" w:rsidR="0060603E" w:rsidRPr="009E0B45" w:rsidRDefault="0060603E" w:rsidP="00A84228">
      <w:pPr>
        <w:rPr>
          <w:rFonts w:cstheme="minorHAnsi"/>
          <w:lang w:eastAsia="en-GB"/>
        </w:rPr>
      </w:pPr>
    </w:p>
    <w:p w14:paraId="4035FC3D" w14:textId="7E0F31D6" w:rsidR="009E579E" w:rsidRPr="009E0B45" w:rsidRDefault="009E579E" w:rsidP="009E579E">
      <w:pPr>
        <w:pStyle w:val="Heading1"/>
        <w:rPr>
          <w:rFonts w:asciiTheme="minorHAnsi" w:hAnsiTheme="minorHAnsi" w:cstheme="minorHAnsi"/>
          <w:color w:val="auto"/>
          <w:szCs w:val="28"/>
          <w:lang w:eastAsia="en-GB"/>
        </w:rPr>
      </w:pPr>
      <w:bookmarkStart w:id="15" w:name="_Toc11142666"/>
      <w:bookmarkStart w:id="16" w:name="_Toc119056189"/>
      <w:bookmarkStart w:id="17" w:name="_Toc119404424"/>
      <w:r w:rsidRPr="009E0B45">
        <w:rPr>
          <w:rFonts w:asciiTheme="minorHAnsi" w:eastAsia="Arial" w:hAnsiTheme="minorHAnsi" w:cstheme="minorHAnsi"/>
          <w:color w:val="auto"/>
          <w:szCs w:val="28"/>
          <w:lang w:eastAsia="en-GB"/>
        </w:rPr>
        <w:lastRenderedPageBreak/>
        <w:t xml:space="preserve">6. </w:t>
      </w:r>
      <w:r w:rsidR="00FA1819" w:rsidRPr="009E0B45">
        <w:rPr>
          <w:rFonts w:asciiTheme="minorHAnsi" w:eastAsia="Arial" w:hAnsiTheme="minorHAnsi" w:cstheme="minorHAnsi"/>
          <w:color w:val="auto"/>
          <w:szCs w:val="28"/>
          <w:lang w:eastAsia="en-GB"/>
        </w:rPr>
        <w:t>Student</w:t>
      </w:r>
      <w:r w:rsidRPr="009E0B45">
        <w:rPr>
          <w:rFonts w:asciiTheme="minorHAnsi" w:eastAsia="Arial" w:hAnsiTheme="minorHAnsi" w:cstheme="minorHAnsi"/>
          <w:color w:val="auto"/>
          <w:szCs w:val="28"/>
          <w:lang w:eastAsia="en-GB"/>
        </w:rPr>
        <w:t>s</w:t>
      </w:r>
      <w:bookmarkEnd w:id="15"/>
      <w:bookmarkEnd w:id="16"/>
      <w:bookmarkEnd w:id="17"/>
    </w:p>
    <w:p w14:paraId="721A978F" w14:textId="01489557" w:rsidR="009E579E" w:rsidRPr="0060603E" w:rsidRDefault="009E579E" w:rsidP="009E579E">
      <w:pPr>
        <w:spacing w:before="240"/>
        <w:rPr>
          <w:rFonts w:cstheme="minorHAnsi"/>
          <w:b/>
          <w:bCs/>
          <w:color w:val="12263F"/>
          <w:sz w:val="24"/>
          <w:szCs w:val="24"/>
          <w:lang w:eastAsia="en-GB"/>
        </w:rPr>
      </w:pPr>
      <w:r w:rsidRPr="0060603E">
        <w:rPr>
          <w:rFonts w:cstheme="minorHAnsi"/>
          <w:b/>
          <w:bCs/>
          <w:color w:val="12263F"/>
          <w:sz w:val="24"/>
          <w:szCs w:val="24"/>
          <w:lang w:eastAsia="en-GB"/>
        </w:rPr>
        <w:t>6.1 Access to ICT facilities</w:t>
      </w:r>
    </w:p>
    <w:p w14:paraId="5895E858" w14:textId="6B225C61" w:rsidR="002D29F3" w:rsidRPr="009E0B45" w:rsidRDefault="00FA1819" w:rsidP="009E579E">
      <w:pPr>
        <w:spacing w:before="240"/>
        <w:rPr>
          <w:rFonts w:cstheme="minorHAnsi"/>
          <w:lang w:eastAsia="en-GB"/>
        </w:rPr>
      </w:pPr>
      <w:r w:rsidRPr="009E0B45">
        <w:rPr>
          <w:rFonts w:cstheme="minorHAnsi"/>
          <w:lang w:eastAsia="en-GB"/>
        </w:rPr>
        <w:t>Student</w:t>
      </w:r>
      <w:r w:rsidR="002D29F3" w:rsidRPr="009E0B45">
        <w:rPr>
          <w:rFonts w:cstheme="minorHAnsi"/>
          <w:lang w:eastAsia="en-GB"/>
        </w:rPr>
        <w:t xml:space="preserve">s </w:t>
      </w:r>
      <w:r w:rsidR="00152102" w:rsidRPr="009E0B45">
        <w:rPr>
          <w:rFonts w:cstheme="minorHAnsi"/>
          <w:lang w:eastAsia="en-GB"/>
        </w:rPr>
        <w:t xml:space="preserve">may </w:t>
      </w:r>
      <w:r w:rsidR="002D29F3" w:rsidRPr="009E0B45">
        <w:rPr>
          <w:rFonts w:cstheme="minorHAnsi"/>
          <w:lang w:eastAsia="en-GB"/>
        </w:rPr>
        <w:t>have access to the following ICT facilities:</w:t>
      </w:r>
    </w:p>
    <w:p w14:paraId="7E5B06F2" w14:textId="6A9D76A6" w:rsidR="002D29F3" w:rsidRPr="009E0B45" w:rsidRDefault="002D29F3"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Computers and equipment in the school’s ICT suites or general classrooms, under the supervision of a staff member</w:t>
      </w:r>
    </w:p>
    <w:p w14:paraId="766A4276" w14:textId="57E95DBF" w:rsidR="002D29F3" w:rsidRPr="009E0B45" w:rsidRDefault="002D29F3"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Specialist ICT equipment, such as that used for music, or design and technology, under the supervision of a staff member</w:t>
      </w:r>
    </w:p>
    <w:p w14:paraId="2EBE5F13" w14:textId="6722CCED" w:rsidR="00152102" w:rsidRPr="009E0B45" w:rsidRDefault="00152102" w:rsidP="00507397">
      <w:pPr>
        <w:numPr>
          <w:ilvl w:val="0"/>
          <w:numId w:val="21"/>
        </w:numPr>
        <w:spacing w:after="120" w:line="240" w:lineRule="auto"/>
        <w:ind w:left="340" w:hanging="261"/>
        <w:rPr>
          <w:rFonts w:eastAsia="Times New Roman" w:cstheme="minorHAnsi"/>
          <w:lang w:eastAsia="en-GB"/>
        </w:rPr>
      </w:pPr>
      <w:r w:rsidRPr="009E0B45">
        <w:rPr>
          <w:rFonts w:cstheme="minorHAnsi"/>
          <w:lang w:eastAsia="en-GB"/>
        </w:rPr>
        <w:t xml:space="preserve">Individual login for electronic devices and individual area on the school server to save their work </w:t>
      </w:r>
    </w:p>
    <w:p w14:paraId="7532E8BB"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6.2 Search and deletion</w:t>
      </w:r>
    </w:p>
    <w:p w14:paraId="40B336C2" w14:textId="5FDA4707" w:rsidR="009E579E" w:rsidRPr="009E0B45" w:rsidRDefault="009E579E" w:rsidP="009E579E">
      <w:pPr>
        <w:rPr>
          <w:rFonts w:cstheme="minorHAnsi"/>
          <w:lang w:eastAsia="en-GB"/>
        </w:rPr>
      </w:pPr>
      <w:r w:rsidRPr="009E0B45">
        <w:rPr>
          <w:rFonts w:cstheme="minorHAnsi"/>
          <w:lang w:eastAsia="en-GB"/>
        </w:rPr>
        <w:t xml:space="preserve">Under the Education Act 2011, the </w:t>
      </w:r>
      <w:r w:rsidR="00507397" w:rsidRPr="009E0B45">
        <w:rPr>
          <w:rFonts w:cstheme="minorHAnsi"/>
          <w:lang w:eastAsia="en-GB"/>
        </w:rPr>
        <w:t>Headteacher</w:t>
      </w:r>
      <w:r w:rsidRPr="009E0B45">
        <w:rPr>
          <w:rFonts w:cstheme="minorHAnsi"/>
          <w:lang w:eastAsia="en-GB"/>
        </w:rPr>
        <w:t xml:space="preserve">, and any member of staff authorised to do so by the </w:t>
      </w:r>
      <w:r w:rsidR="00507397" w:rsidRPr="009E0B45">
        <w:rPr>
          <w:rFonts w:cstheme="minorHAnsi"/>
          <w:lang w:eastAsia="en-GB"/>
        </w:rPr>
        <w:t>Headteacher</w:t>
      </w:r>
      <w:r w:rsidRPr="009E0B45">
        <w:rPr>
          <w:rFonts w:cstheme="minorHAnsi"/>
          <w:lang w:eastAsia="en-GB"/>
        </w:rPr>
        <w:t xml:space="preserve">, can search </w:t>
      </w:r>
      <w:r w:rsidR="00FA1819" w:rsidRPr="009E0B45">
        <w:rPr>
          <w:rFonts w:cstheme="minorHAnsi"/>
          <w:lang w:eastAsia="en-GB"/>
        </w:rPr>
        <w:t>Student</w:t>
      </w:r>
      <w:r w:rsidRPr="009E0B45">
        <w:rPr>
          <w:rFonts w:cstheme="minorHAnsi"/>
          <w:lang w:eastAsia="en-GB"/>
        </w:rPr>
        <w:t>s and confiscate their mobile phones, computers or other devices that the authorised staff member has reasonable grounds for suspecting:</w:t>
      </w:r>
    </w:p>
    <w:p w14:paraId="36487F01" w14:textId="662EF3B0" w:rsidR="009E579E" w:rsidRPr="009E0B45" w:rsidRDefault="009E579E" w:rsidP="00507397">
      <w:pPr>
        <w:numPr>
          <w:ilvl w:val="0"/>
          <w:numId w:val="22"/>
        </w:numPr>
        <w:spacing w:after="120" w:line="240" w:lineRule="auto"/>
        <w:ind w:left="340" w:hanging="261"/>
        <w:rPr>
          <w:rFonts w:eastAsia="Times New Roman" w:cstheme="minorHAnsi"/>
          <w:lang w:eastAsia="en-GB"/>
        </w:rPr>
      </w:pPr>
      <w:r w:rsidRPr="009E0B45">
        <w:rPr>
          <w:rFonts w:cstheme="minorHAnsi"/>
          <w:lang w:eastAsia="en-GB"/>
        </w:rPr>
        <w:t xml:space="preserve">Poses a risk to staff or </w:t>
      </w:r>
      <w:r w:rsidR="00FA1819" w:rsidRPr="009E0B45">
        <w:rPr>
          <w:rFonts w:cstheme="minorHAnsi"/>
          <w:lang w:eastAsia="en-GB"/>
        </w:rPr>
        <w:t>Student</w:t>
      </w:r>
      <w:r w:rsidRPr="009E0B45">
        <w:rPr>
          <w:rFonts w:cstheme="minorHAnsi"/>
          <w:lang w:eastAsia="en-GB"/>
        </w:rPr>
        <w:t xml:space="preserve">s, </w:t>
      </w:r>
      <w:r w:rsidRPr="009E0B45">
        <w:rPr>
          <w:rFonts w:cstheme="minorHAnsi"/>
          <w:b/>
          <w:bCs/>
          <w:lang w:eastAsia="en-GB"/>
        </w:rPr>
        <w:t>and/or</w:t>
      </w:r>
    </w:p>
    <w:p w14:paraId="163D0AA1" w14:textId="2B44E86B" w:rsidR="009E579E" w:rsidRPr="009E0B45" w:rsidRDefault="009E579E" w:rsidP="00507397">
      <w:pPr>
        <w:numPr>
          <w:ilvl w:val="0"/>
          <w:numId w:val="22"/>
        </w:numPr>
        <w:spacing w:after="120" w:line="240" w:lineRule="auto"/>
        <w:ind w:left="340" w:hanging="261"/>
        <w:rPr>
          <w:rFonts w:eastAsia="Times New Roman" w:cstheme="minorHAnsi"/>
          <w:lang w:eastAsia="en-GB"/>
        </w:rPr>
      </w:pPr>
      <w:r w:rsidRPr="009E0B45">
        <w:rPr>
          <w:rFonts w:cstheme="minorHAnsi"/>
          <w:lang w:eastAsia="en-GB"/>
        </w:rPr>
        <w:t xml:space="preserve">Is identified in the school rules as a banned item for which a search can be carried out, </w:t>
      </w:r>
      <w:r w:rsidRPr="009E0B45">
        <w:rPr>
          <w:rFonts w:cstheme="minorHAnsi"/>
          <w:b/>
          <w:bCs/>
          <w:lang w:eastAsia="en-GB"/>
        </w:rPr>
        <w:t>and/or</w:t>
      </w:r>
    </w:p>
    <w:p w14:paraId="3ECD7DFB" w14:textId="77777777" w:rsidR="009E579E" w:rsidRPr="009E0B45" w:rsidRDefault="009E579E" w:rsidP="00507397">
      <w:pPr>
        <w:numPr>
          <w:ilvl w:val="0"/>
          <w:numId w:val="22"/>
        </w:numPr>
        <w:spacing w:after="120" w:line="240" w:lineRule="auto"/>
        <w:ind w:left="340" w:hanging="261"/>
        <w:rPr>
          <w:rFonts w:eastAsia="Times New Roman" w:cstheme="minorHAnsi"/>
          <w:lang w:eastAsia="en-GB"/>
        </w:rPr>
      </w:pPr>
      <w:r w:rsidRPr="009E0B45">
        <w:rPr>
          <w:rFonts w:cstheme="minorHAnsi"/>
          <w:lang w:eastAsia="en-GB"/>
        </w:rPr>
        <w:t>Is evidence in relation to an offence</w:t>
      </w:r>
    </w:p>
    <w:p w14:paraId="42F4C91C" w14:textId="53D84419" w:rsidR="009E579E" w:rsidRPr="009E0B45" w:rsidRDefault="009E579E" w:rsidP="00DF4B76">
      <w:pPr>
        <w:rPr>
          <w:rFonts w:eastAsia="Times New Roman" w:cstheme="minorHAnsi"/>
          <w:lang w:eastAsia="en-GB"/>
        </w:rPr>
      </w:pPr>
      <w:r w:rsidRPr="009E0B45">
        <w:rPr>
          <w:rFonts w:cstheme="minorHAnsi"/>
          <w:lang w:eastAsia="en-GB"/>
        </w:rPr>
        <w:t>This includes, but is not limited to</w:t>
      </w:r>
      <w:r w:rsidR="00324634" w:rsidRPr="009E0B45">
        <w:rPr>
          <w:rFonts w:cstheme="minorHAnsi"/>
          <w:lang w:eastAsia="en-GB"/>
        </w:rPr>
        <w:t xml:space="preserve"> </w:t>
      </w:r>
    </w:p>
    <w:p w14:paraId="43D4071F" w14:textId="77777777" w:rsidR="009E579E" w:rsidRPr="009E0B45" w:rsidRDefault="009E579E" w:rsidP="00507397">
      <w:pPr>
        <w:numPr>
          <w:ilvl w:val="0"/>
          <w:numId w:val="23"/>
        </w:numPr>
        <w:spacing w:after="120" w:line="240" w:lineRule="auto"/>
        <w:ind w:left="340" w:hanging="261"/>
        <w:rPr>
          <w:rFonts w:eastAsia="Times New Roman" w:cstheme="minorHAnsi"/>
          <w:lang w:eastAsia="en-GB"/>
        </w:rPr>
      </w:pPr>
      <w:r w:rsidRPr="009E0B45">
        <w:rPr>
          <w:rFonts w:cstheme="minorHAnsi"/>
          <w:lang w:eastAsia="en-GB"/>
        </w:rPr>
        <w:t>Abusive messages, images or videos</w:t>
      </w:r>
    </w:p>
    <w:p w14:paraId="0BD385AA" w14:textId="77777777" w:rsidR="009E579E" w:rsidRPr="009E0B45" w:rsidRDefault="009E579E" w:rsidP="00507397">
      <w:pPr>
        <w:numPr>
          <w:ilvl w:val="0"/>
          <w:numId w:val="23"/>
        </w:numPr>
        <w:spacing w:after="120" w:line="240" w:lineRule="auto"/>
        <w:ind w:left="340" w:hanging="261"/>
        <w:rPr>
          <w:rFonts w:eastAsia="Times New Roman" w:cstheme="minorHAnsi"/>
          <w:lang w:eastAsia="en-GB"/>
        </w:rPr>
      </w:pPr>
      <w:r w:rsidRPr="009E0B45">
        <w:rPr>
          <w:rFonts w:cstheme="minorHAnsi"/>
          <w:lang w:eastAsia="en-GB"/>
        </w:rPr>
        <w:t>Evidence of suspected criminal behaviour (such as threats of violence or assault)</w:t>
      </w:r>
    </w:p>
    <w:p w14:paraId="4CBB8DE5" w14:textId="77777777" w:rsidR="009E579E" w:rsidRPr="009E0B45" w:rsidRDefault="009E579E" w:rsidP="009E579E">
      <w:pPr>
        <w:rPr>
          <w:rFonts w:cstheme="minorHAnsi"/>
          <w:lang w:eastAsia="en-GB"/>
        </w:rPr>
      </w:pPr>
      <w:r w:rsidRPr="009E0B45">
        <w:rPr>
          <w:rFonts w:cstheme="minorHAnsi"/>
          <w:lang w:eastAsia="en-GB"/>
        </w:rPr>
        <w:t>Before a search, if the authorised staff member is satisfied that they have reasonable grounds for suspecting any of the above, they will also:</w:t>
      </w:r>
    </w:p>
    <w:p w14:paraId="523F5A70" w14:textId="7E042E5D" w:rsidR="009E579E" w:rsidRPr="009E0B45" w:rsidRDefault="009E579E" w:rsidP="00507397">
      <w:pPr>
        <w:numPr>
          <w:ilvl w:val="0"/>
          <w:numId w:val="24"/>
        </w:numPr>
        <w:spacing w:after="120" w:line="240" w:lineRule="auto"/>
        <w:ind w:left="340" w:hanging="261"/>
        <w:rPr>
          <w:rFonts w:eastAsia="Times New Roman" w:cstheme="minorHAnsi"/>
          <w:lang w:eastAsia="en-GB"/>
        </w:rPr>
      </w:pPr>
      <w:proofErr w:type="gramStart"/>
      <w:r w:rsidRPr="009E0B45">
        <w:rPr>
          <w:rFonts w:cstheme="minorHAnsi"/>
          <w:lang w:eastAsia="en-GB"/>
        </w:rPr>
        <w:t>Make an assessment of</w:t>
      </w:r>
      <w:proofErr w:type="gramEnd"/>
      <w:r w:rsidRPr="009E0B45">
        <w:rPr>
          <w:rFonts w:cstheme="minorHAnsi"/>
          <w:lang w:eastAsia="en-GB"/>
        </w:rPr>
        <w:t xml:space="preserve"> how urgent the search </w:t>
      </w:r>
      <w:r w:rsidR="00324634" w:rsidRPr="009E0B45">
        <w:rPr>
          <w:rFonts w:cstheme="minorHAnsi"/>
          <w:lang w:eastAsia="en-GB"/>
        </w:rPr>
        <w:t>is and</w:t>
      </w:r>
      <w:r w:rsidRPr="009E0B45">
        <w:rPr>
          <w:rFonts w:cstheme="minorHAnsi"/>
          <w:lang w:eastAsia="en-GB"/>
        </w:rPr>
        <w:t xml:space="preserve"> consider the risk to other </w:t>
      </w:r>
      <w:r w:rsidR="00FA1819" w:rsidRPr="009E0B45">
        <w:rPr>
          <w:rFonts w:cstheme="minorHAnsi"/>
          <w:lang w:eastAsia="en-GB"/>
        </w:rPr>
        <w:t>student</w:t>
      </w:r>
      <w:r w:rsidRPr="009E0B45">
        <w:rPr>
          <w:rFonts w:cstheme="minorHAnsi"/>
          <w:lang w:eastAsia="en-GB"/>
        </w:rPr>
        <w:t xml:space="preserve">s and staff. If the search is not urgent, they will seek advice from </w:t>
      </w:r>
      <w:r w:rsidR="002D29F3" w:rsidRPr="009E0B45">
        <w:rPr>
          <w:rFonts w:cstheme="minorHAnsi"/>
          <w:lang w:eastAsia="en-GB"/>
        </w:rPr>
        <w:t xml:space="preserve">the </w:t>
      </w:r>
      <w:r w:rsidR="00507397" w:rsidRPr="009E0B45">
        <w:rPr>
          <w:rFonts w:cstheme="minorHAnsi"/>
          <w:lang w:eastAsia="en-GB"/>
        </w:rPr>
        <w:t>Headteacher</w:t>
      </w:r>
      <w:r w:rsidR="002D29F3" w:rsidRPr="009E0B45">
        <w:rPr>
          <w:rFonts w:cstheme="minorHAnsi"/>
          <w:lang w:eastAsia="en-GB"/>
        </w:rPr>
        <w:t xml:space="preserve"> and Designated Safeguarding Lead</w:t>
      </w:r>
    </w:p>
    <w:p w14:paraId="637D6921" w14:textId="4CFB8959" w:rsidR="009E579E" w:rsidRPr="009E0B45" w:rsidRDefault="009E579E" w:rsidP="00507397">
      <w:pPr>
        <w:numPr>
          <w:ilvl w:val="0"/>
          <w:numId w:val="24"/>
        </w:numPr>
        <w:spacing w:after="120" w:line="240" w:lineRule="auto"/>
        <w:ind w:left="340" w:hanging="261"/>
        <w:rPr>
          <w:rFonts w:eastAsia="Times New Roman" w:cstheme="minorHAnsi"/>
          <w:lang w:eastAsia="en-GB"/>
        </w:rPr>
      </w:pPr>
      <w:r w:rsidRPr="009E0B45">
        <w:rPr>
          <w:rFonts w:cstheme="minorHAnsi"/>
          <w:lang w:eastAsia="en-GB"/>
        </w:rPr>
        <w:t xml:space="preserve">Explain to the </w:t>
      </w:r>
      <w:r w:rsidR="00FA1819" w:rsidRPr="009E0B45">
        <w:rPr>
          <w:rFonts w:cstheme="minorHAnsi"/>
          <w:lang w:eastAsia="en-GB"/>
        </w:rPr>
        <w:t>student</w:t>
      </w:r>
      <w:r w:rsidRPr="009E0B45">
        <w:rPr>
          <w:rFonts w:cstheme="minorHAnsi"/>
          <w:lang w:eastAsia="en-GB"/>
        </w:rPr>
        <w:t xml:space="preserve"> why they are being searched, and how and where the search will happen, and give them the opportunity to ask questions about it</w:t>
      </w:r>
    </w:p>
    <w:p w14:paraId="5D370D26" w14:textId="2C5A3E29" w:rsidR="009E579E" w:rsidRPr="009E0B45" w:rsidRDefault="009E579E" w:rsidP="00507397">
      <w:pPr>
        <w:numPr>
          <w:ilvl w:val="0"/>
          <w:numId w:val="24"/>
        </w:numPr>
        <w:spacing w:after="120" w:line="240" w:lineRule="auto"/>
        <w:ind w:left="340" w:hanging="261"/>
        <w:rPr>
          <w:rFonts w:eastAsia="Times New Roman" w:cstheme="minorHAnsi"/>
          <w:lang w:eastAsia="en-GB"/>
        </w:rPr>
      </w:pPr>
      <w:r w:rsidRPr="009E0B45">
        <w:rPr>
          <w:rFonts w:cstheme="minorHAnsi"/>
          <w:lang w:eastAsia="en-GB"/>
        </w:rPr>
        <w:t xml:space="preserve">Seek the </w:t>
      </w:r>
      <w:r w:rsidR="00FA1819" w:rsidRPr="009E0B45">
        <w:rPr>
          <w:rFonts w:cstheme="minorHAnsi"/>
          <w:lang w:eastAsia="en-GB"/>
        </w:rPr>
        <w:t>student</w:t>
      </w:r>
      <w:r w:rsidRPr="009E0B45">
        <w:rPr>
          <w:rFonts w:cstheme="minorHAnsi"/>
          <w:lang w:eastAsia="en-GB"/>
        </w:rPr>
        <w:t>’s co-operation</w:t>
      </w:r>
      <w:r w:rsidR="002D29F3" w:rsidRPr="009E0B45">
        <w:rPr>
          <w:rFonts w:cstheme="minorHAnsi"/>
          <w:lang w:eastAsia="en-GB"/>
        </w:rPr>
        <w:t xml:space="preserve"> (if the </w:t>
      </w:r>
      <w:r w:rsidR="00FA1819" w:rsidRPr="009E0B45">
        <w:rPr>
          <w:rFonts w:cstheme="minorHAnsi"/>
          <w:lang w:eastAsia="en-GB"/>
        </w:rPr>
        <w:t>student</w:t>
      </w:r>
      <w:r w:rsidR="002D29F3" w:rsidRPr="009E0B45">
        <w:rPr>
          <w:rFonts w:cstheme="minorHAnsi"/>
          <w:lang w:eastAsia="en-GB"/>
        </w:rPr>
        <w:t xml:space="preserve"> refuses to co-operate, you should proceed according to the behaviour policy</w:t>
      </w:r>
      <w:r w:rsidR="00324634" w:rsidRPr="009E0B45">
        <w:rPr>
          <w:rFonts w:cstheme="minorHAnsi"/>
          <w:lang w:eastAsia="en-GB"/>
        </w:rPr>
        <w:t>)</w:t>
      </w:r>
    </w:p>
    <w:p w14:paraId="240055CE" w14:textId="77777777" w:rsidR="009E579E" w:rsidRPr="009E0B45" w:rsidRDefault="009E579E" w:rsidP="009E579E">
      <w:pPr>
        <w:rPr>
          <w:rFonts w:cstheme="minorHAnsi"/>
          <w:lang w:eastAsia="en-GB"/>
        </w:rPr>
      </w:pPr>
      <w:r w:rsidRPr="009E0B45">
        <w:rPr>
          <w:rFonts w:cstheme="minorHAnsi"/>
          <w:lang w:eastAsia="en-GB"/>
        </w:rPr>
        <w:t>The authorised staff member should:</w:t>
      </w:r>
    </w:p>
    <w:p w14:paraId="3BE88200" w14:textId="76CE78B1" w:rsidR="009E579E" w:rsidRPr="009E0B45" w:rsidRDefault="009E579E" w:rsidP="00507397">
      <w:pPr>
        <w:numPr>
          <w:ilvl w:val="0"/>
          <w:numId w:val="25"/>
        </w:numPr>
        <w:spacing w:after="120" w:line="240" w:lineRule="auto"/>
        <w:ind w:left="340" w:hanging="261"/>
        <w:rPr>
          <w:rFonts w:eastAsia="Times New Roman" w:cstheme="minorHAnsi"/>
          <w:lang w:eastAsia="en-GB"/>
        </w:rPr>
      </w:pPr>
      <w:r w:rsidRPr="009E0B45">
        <w:rPr>
          <w:rFonts w:cstheme="minorHAnsi"/>
          <w:lang w:eastAsia="en-GB"/>
        </w:rPr>
        <w:t xml:space="preserve">Inform the DSL (or deputy) of any searching incidents where they had reasonable grounds to suspect a </w:t>
      </w:r>
      <w:r w:rsidR="00FA1819" w:rsidRPr="009E0B45">
        <w:rPr>
          <w:rFonts w:cstheme="minorHAnsi"/>
          <w:lang w:eastAsia="en-GB"/>
        </w:rPr>
        <w:t>student</w:t>
      </w:r>
      <w:r w:rsidRPr="009E0B45">
        <w:rPr>
          <w:rFonts w:cstheme="minorHAnsi"/>
          <w:lang w:eastAsia="en-GB"/>
        </w:rPr>
        <w:t xml:space="preserve"> was in possession of a banned item. </w:t>
      </w:r>
    </w:p>
    <w:p w14:paraId="61CFFC62" w14:textId="77777777" w:rsidR="009E579E" w:rsidRPr="009E0B45" w:rsidRDefault="009E579E" w:rsidP="00507397">
      <w:pPr>
        <w:numPr>
          <w:ilvl w:val="0"/>
          <w:numId w:val="25"/>
        </w:numPr>
        <w:spacing w:after="120" w:line="240" w:lineRule="auto"/>
        <w:ind w:left="340" w:hanging="261"/>
        <w:rPr>
          <w:rFonts w:eastAsia="Times New Roman" w:cstheme="minorHAnsi"/>
          <w:lang w:eastAsia="en-GB"/>
        </w:rPr>
      </w:pPr>
      <w:r w:rsidRPr="009E0B45">
        <w:rPr>
          <w:rFonts w:cstheme="minorHAnsi"/>
          <w:lang w:eastAsia="en-GB"/>
        </w:rPr>
        <w:t>Involve the DSL (or deputy) without delay if they believe that a search has revealed a safeguarding risk</w:t>
      </w:r>
    </w:p>
    <w:p w14:paraId="03123943" w14:textId="77777777" w:rsidR="009E579E" w:rsidRPr="009E0B45" w:rsidRDefault="009E579E" w:rsidP="009E579E">
      <w:pPr>
        <w:rPr>
          <w:rFonts w:cstheme="minorHAnsi"/>
          <w:lang w:eastAsia="en-GB"/>
        </w:rPr>
      </w:pPr>
      <w:r w:rsidRPr="009E0B45">
        <w:rPr>
          <w:rFonts w:cstheme="minorHAnsi"/>
          <w:lang w:eastAsia="en-GB"/>
        </w:rPr>
        <w:t xml:space="preserve">Authorised staff members may examine, and in exceptional circumstances erase, any data or files on a device that they have confiscated where they believe there is a ‘good reason’ to do so. </w:t>
      </w:r>
    </w:p>
    <w:p w14:paraId="6D2B63E7" w14:textId="77777777" w:rsidR="009E579E" w:rsidRPr="009E0B45" w:rsidRDefault="009E579E" w:rsidP="009E579E">
      <w:pPr>
        <w:rPr>
          <w:rFonts w:cstheme="minorHAnsi"/>
          <w:lang w:eastAsia="en-GB"/>
        </w:rPr>
      </w:pPr>
      <w:r w:rsidRPr="009E0B45">
        <w:rPr>
          <w:rFonts w:cstheme="minorHAnsi"/>
          <w:lang w:eastAsia="en-GB"/>
        </w:rPr>
        <w:lastRenderedPageBreak/>
        <w:t xml:space="preserve">When deciding whether there is a ‘good reason’ to examine data or files on a device, the staff member should only do so if they reasonably suspect that the data has, or could be used to: </w:t>
      </w:r>
    </w:p>
    <w:p w14:paraId="34A48756" w14:textId="77777777" w:rsidR="009E579E" w:rsidRPr="009E0B45" w:rsidRDefault="009E579E" w:rsidP="00507397">
      <w:pPr>
        <w:numPr>
          <w:ilvl w:val="0"/>
          <w:numId w:val="26"/>
        </w:numPr>
        <w:spacing w:after="120" w:line="240" w:lineRule="auto"/>
        <w:ind w:left="340" w:hanging="261"/>
        <w:rPr>
          <w:rFonts w:eastAsia="Times New Roman" w:cstheme="minorHAnsi"/>
          <w:lang w:eastAsia="en-GB"/>
        </w:rPr>
      </w:pPr>
      <w:r w:rsidRPr="009E0B45">
        <w:rPr>
          <w:rFonts w:cstheme="minorHAnsi"/>
          <w:lang w:eastAsia="en-GB"/>
        </w:rPr>
        <w:t xml:space="preserve">Cause harm, </w:t>
      </w:r>
      <w:r w:rsidRPr="009E0B45">
        <w:rPr>
          <w:rFonts w:cstheme="minorHAnsi"/>
          <w:b/>
          <w:bCs/>
          <w:lang w:eastAsia="en-GB"/>
        </w:rPr>
        <w:t>and/or</w:t>
      </w:r>
    </w:p>
    <w:p w14:paraId="26E8C6BC" w14:textId="77777777" w:rsidR="009E579E" w:rsidRPr="009E0B45" w:rsidRDefault="009E579E" w:rsidP="00507397">
      <w:pPr>
        <w:numPr>
          <w:ilvl w:val="0"/>
          <w:numId w:val="26"/>
        </w:numPr>
        <w:spacing w:after="120" w:line="240" w:lineRule="auto"/>
        <w:ind w:left="340" w:hanging="261"/>
        <w:rPr>
          <w:rFonts w:eastAsia="Times New Roman" w:cstheme="minorHAnsi"/>
          <w:lang w:eastAsia="en-GB"/>
        </w:rPr>
      </w:pPr>
      <w:r w:rsidRPr="009E0B45">
        <w:rPr>
          <w:rFonts w:cstheme="minorHAnsi"/>
          <w:lang w:eastAsia="en-GB"/>
        </w:rPr>
        <w:t xml:space="preserve">Undermine the safe environment of the school or disrupt teaching, </w:t>
      </w:r>
      <w:r w:rsidRPr="009E0B45">
        <w:rPr>
          <w:rFonts w:cstheme="minorHAnsi"/>
          <w:b/>
          <w:bCs/>
          <w:lang w:eastAsia="en-GB"/>
        </w:rPr>
        <w:t>and/or</w:t>
      </w:r>
    </w:p>
    <w:p w14:paraId="4B1CE1A1" w14:textId="77777777" w:rsidR="009E579E" w:rsidRPr="009E0B45" w:rsidRDefault="009E579E" w:rsidP="00507397">
      <w:pPr>
        <w:numPr>
          <w:ilvl w:val="0"/>
          <w:numId w:val="26"/>
        </w:numPr>
        <w:spacing w:after="120" w:line="240" w:lineRule="auto"/>
        <w:ind w:left="340" w:hanging="261"/>
        <w:rPr>
          <w:rFonts w:eastAsia="Times New Roman" w:cstheme="minorHAnsi"/>
          <w:lang w:eastAsia="en-GB"/>
        </w:rPr>
      </w:pPr>
      <w:r w:rsidRPr="009E0B45">
        <w:rPr>
          <w:rFonts w:cstheme="minorHAnsi"/>
          <w:lang w:eastAsia="en-GB"/>
        </w:rPr>
        <w:t xml:space="preserve">Commit an offence </w:t>
      </w:r>
    </w:p>
    <w:p w14:paraId="2E08B455" w14:textId="0A812FD6" w:rsidR="009E579E" w:rsidRPr="009E0B45" w:rsidRDefault="009E579E" w:rsidP="009E579E">
      <w:pPr>
        <w:rPr>
          <w:rFonts w:cstheme="minorHAnsi"/>
          <w:lang w:eastAsia="en-GB"/>
        </w:rPr>
      </w:pPr>
      <w:r w:rsidRPr="009E0B45">
        <w:rPr>
          <w:rFonts w:cstheme="minorHAnsi"/>
          <w:lang w:eastAsia="en-GB"/>
        </w:rPr>
        <w:t>If inappropriate material is found on the device, it is up to</w:t>
      </w:r>
      <w:r w:rsidR="002D29F3" w:rsidRPr="009E0B45">
        <w:rPr>
          <w:rFonts w:cstheme="minorHAnsi"/>
          <w:lang w:eastAsia="en-GB"/>
        </w:rPr>
        <w:t xml:space="preserve"> the staff member in conjunction with the DSL and </w:t>
      </w:r>
      <w:r w:rsidR="00507397" w:rsidRPr="009E0B45">
        <w:rPr>
          <w:rFonts w:cstheme="minorHAnsi"/>
          <w:lang w:eastAsia="en-GB"/>
        </w:rPr>
        <w:t>Headteacher</w:t>
      </w:r>
      <w:r w:rsidR="002D29F3" w:rsidRPr="009E0B45">
        <w:rPr>
          <w:rFonts w:cstheme="minorHAnsi"/>
          <w:lang w:eastAsia="en-GB"/>
        </w:rPr>
        <w:t xml:space="preserve"> </w:t>
      </w:r>
      <w:r w:rsidRPr="009E0B45">
        <w:rPr>
          <w:rFonts w:cstheme="minorHAnsi"/>
          <w:lang w:eastAsia="en-GB"/>
        </w:rPr>
        <w:t>to decide on a suitable response. If there are images, data or files on the device that staff reasonably suspect are likely to put a person at risk, they will first consider the appropriate safeguarding response.</w:t>
      </w:r>
    </w:p>
    <w:p w14:paraId="1EFAE85D" w14:textId="77777777" w:rsidR="009E579E" w:rsidRPr="009E0B45" w:rsidRDefault="009E579E" w:rsidP="009E579E">
      <w:pPr>
        <w:rPr>
          <w:rFonts w:cstheme="minorHAnsi"/>
          <w:lang w:eastAsia="en-GB"/>
        </w:rPr>
      </w:pPr>
      <w:r w:rsidRPr="009E0B45">
        <w:rPr>
          <w:rFonts w:cstheme="minorHAnsi"/>
          <w:lang w:eastAsia="en-GB"/>
        </w:rPr>
        <w:t>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1AB0F634" w14:textId="77777777" w:rsidR="009E579E" w:rsidRPr="009E0B45" w:rsidRDefault="009E579E" w:rsidP="00507397">
      <w:pPr>
        <w:numPr>
          <w:ilvl w:val="0"/>
          <w:numId w:val="27"/>
        </w:numPr>
        <w:spacing w:after="120" w:line="240" w:lineRule="auto"/>
        <w:ind w:left="340" w:hanging="261"/>
        <w:rPr>
          <w:rFonts w:eastAsia="Times New Roman" w:cstheme="minorHAnsi"/>
          <w:lang w:eastAsia="en-GB"/>
        </w:rPr>
      </w:pPr>
      <w:r w:rsidRPr="009E0B45">
        <w:rPr>
          <w:rFonts w:cstheme="minorHAnsi"/>
          <w:lang w:eastAsia="en-GB"/>
        </w:rPr>
        <w:t xml:space="preserve">They reasonably suspect that its continued existence is likely to cause harm to any person, </w:t>
      </w:r>
      <w:r w:rsidRPr="009E0B45">
        <w:rPr>
          <w:rFonts w:cstheme="minorHAnsi"/>
          <w:b/>
          <w:bCs/>
          <w:lang w:eastAsia="en-GB"/>
        </w:rPr>
        <w:t>and/or</w:t>
      </w:r>
    </w:p>
    <w:p w14:paraId="11E1E822" w14:textId="12A168CE" w:rsidR="009E579E" w:rsidRPr="009E0B45" w:rsidRDefault="009E579E" w:rsidP="00507397">
      <w:pPr>
        <w:numPr>
          <w:ilvl w:val="0"/>
          <w:numId w:val="27"/>
        </w:numPr>
        <w:spacing w:after="120" w:line="240" w:lineRule="auto"/>
        <w:ind w:left="340" w:hanging="261"/>
        <w:rPr>
          <w:rFonts w:eastAsia="Times New Roman" w:cstheme="minorHAnsi"/>
          <w:lang w:eastAsia="en-GB"/>
        </w:rPr>
      </w:pPr>
      <w:r w:rsidRPr="009E0B45">
        <w:rPr>
          <w:rFonts w:cstheme="minorHAnsi"/>
          <w:lang w:eastAsia="en-GB"/>
        </w:rPr>
        <w:t xml:space="preserve">The </w:t>
      </w:r>
      <w:proofErr w:type="gramStart"/>
      <w:r w:rsidR="00FA1819" w:rsidRPr="009E0B45">
        <w:rPr>
          <w:rFonts w:cstheme="minorHAnsi"/>
          <w:lang w:eastAsia="en-GB"/>
        </w:rPr>
        <w:t>Student</w:t>
      </w:r>
      <w:proofErr w:type="gramEnd"/>
      <w:r w:rsidRPr="009E0B45">
        <w:rPr>
          <w:rFonts w:cstheme="minorHAnsi"/>
          <w:lang w:eastAsia="en-GB"/>
        </w:rPr>
        <w:t xml:space="preserve"> and/or the parent refuses to delete the material themselves</w:t>
      </w:r>
    </w:p>
    <w:p w14:paraId="22931F85" w14:textId="77777777" w:rsidR="009E579E" w:rsidRPr="009E0B45" w:rsidRDefault="009E579E" w:rsidP="009E579E">
      <w:pPr>
        <w:rPr>
          <w:rFonts w:cstheme="minorHAnsi"/>
          <w:lang w:eastAsia="en-GB"/>
        </w:rPr>
      </w:pPr>
      <w:r w:rsidRPr="009E0B45">
        <w:rPr>
          <w:rFonts w:cstheme="minorHAnsi"/>
          <w:lang w:eastAsia="en-GB"/>
        </w:rPr>
        <w:t xml:space="preserve">If a staff member </w:t>
      </w:r>
      <w:r w:rsidRPr="009E0B45">
        <w:rPr>
          <w:rFonts w:cstheme="minorHAnsi"/>
          <w:b/>
          <w:bCs/>
          <w:lang w:eastAsia="en-GB"/>
        </w:rPr>
        <w:t>suspects</w:t>
      </w:r>
      <w:r w:rsidRPr="009E0B45">
        <w:rPr>
          <w:rFonts w:cstheme="minorHAnsi"/>
          <w:lang w:eastAsia="en-GB"/>
        </w:rPr>
        <w:t xml:space="preserve"> a device </w:t>
      </w:r>
      <w:r w:rsidRPr="009E0B45">
        <w:rPr>
          <w:rFonts w:cstheme="minorHAnsi"/>
          <w:b/>
          <w:bCs/>
          <w:lang w:eastAsia="en-GB"/>
        </w:rPr>
        <w:t>may</w:t>
      </w:r>
      <w:r w:rsidRPr="009E0B45">
        <w:rPr>
          <w:rFonts w:cstheme="minorHAnsi"/>
          <w:lang w:eastAsia="en-GB"/>
        </w:rPr>
        <w:t xml:space="preserve"> contain an indecent image of a child (also known as a nude or semi-nude image), they will:</w:t>
      </w:r>
    </w:p>
    <w:p w14:paraId="012CE984" w14:textId="77777777" w:rsidR="009E579E" w:rsidRPr="009E0B45" w:rsidRDefault="009E579E" w:rsidP="00507397">
      <w:pPr>
        <w:numPr>
          <w:ilvl w:val="0"/>
          <w:numId w:val="28"/>
        </w:numPr>
        <w:spacing w:after="120" w:line="240" w:lineRule="auto"/>
        <w:ind w:left="340" w:hanging="261"/>
        <w:rPr>
          <w:rFonts w:eastAsia="Times New Roman" w:cstheme="minorHAnsi"/>
          <w:lang w:eastAsia="en-GB"/>
        </w:rPr>
      </w:pPr>
      <w:r w:rsidRPr="009E0B45">
        <w:rPr>
          <w:rFonts w:cstheme="minorHAnsi"/>
          <w:b/>
          <w:bCs/>
          <w:lang w:eastAsia="en-GB"/>
        </w:rPr>
        <w:t>Not</w:t>
      </w:r>
      <w:r w:rsidRPr="009E0B45">
        <w:rPr>
          <w:rFonts w:cstheme="minorHAnsi"/>
          <w:lang w:eastAsia="en-GB"/>
        </w:rPr>
        <w:t xml:space="preserve"> view the image </w:t>
      </w:r>
    </w:p>
    <w:p w14:paraId="33072946" w14:textId="77777777" w:rsidR="009E579E" w:rsidRPr="009E0B45" w:rsidRDefault="009E579E" w:rsidP="00507397">
      <w:pPr>
        <w:numPr>
          <w:ilvl w:val="0"/>
          <w:numId w:val="28"/>
        </w:numPr>
        <w:spacing w:after="120" w:line="240" w:lineRule="auto"/>
        <w:ind w:left="340" w:hanging="261"/>
        <w:rPr>
          <w:rFonts w:eastAsia="Times New Roman" w:cstheme="minorHAnsi"/>
          <w:lang w:eastAsia="en-GB"/>
        </w:rPr>
      </w:pPr>
      <w:r w:rsidRPr="009E0B45">
        <w:rPr>
          <w:rFonts w:cstheme="minorHAnsi"/>
          <w:b/>
          <w:bCs/>
          <w:lang w:eastAsia="en-GB"/>
        </w:rPr>
        <w:t xml:space="preserve">Not </w:t>
      </w:r>
      <w:r w:rsidRPr="009E0B45">
        <w:rPr>
          <w:rFonts w:cstheme="minorHAnsi"/>
          <w:lang w:eastAsia="en-GB"/>
        </w:rPr>
        <w:t>copy, print, share, store or save the image</w:t>
      </w:r>
    </w:p>
    <w:p w14:paraId="34C71E60" w14:textId="77777777" w:rsidR="009E579E" w:rsidRPr="009E0B45" w:rsidRDefault="009E579E" w:rsidP="00507397">
      <w:pPr>
        <w:numPr>
          <w:ilvl w:val="0"/>
          <w:numId w:val="28"/>
        </w:numPr>
        <w:spacing w:after="120" w:line="240" w:lineRule="auto"/>
        <w:ind w:left="340" w:hanging="261"/>
        <w:rPr>
          <w:rFonts w:eastAsia="Times New Roman" w:cstheme="minorHAnsi"/>
          <w:lang w:eastAsia="en-GB"/>
        </w:rPr>
      </w:pPr>
      <w:r w:rsidRPr="009E0B45">
        <w:rPr>
          <w:rFonts w:cstheme="minorHAnsi"/>
          <w:lang w:eastAsia="en-GB"/>
        </w:rPr>
        <w:t xml:space="preserve">Confiscate the device and report the incident to the DSL (or deputy) immediately, who will decide what to do next. The DSL will make the decision </w:t>
      </w:r>
      <w:r w:rsidRPr="009E0B45">
        <w:rPr>
          <w:rFonts w:cstheme="minorHAnsi"/>
          <w:color w:val="1D1C1D"/>
          <w:shd w:val="clear" w:color="auto" w:fill="FFFFFF"/>
          <w:lang w:eastAsia="en-GB"/>
        </w:rPr>
        <w:t>in line with the DfE’s latest guidance on </w:t>
      </w:r>
      <w:hyperlink r:id="rId25" w:tgtFrame="_blank" w:history="1">
        <w:r w:rsidRPr="009E0B45">
          <w:rPr>
            <w:rFonts w:cstheme="minorHAnsi"/>
            <w:color w:val="0072CC"/>
            <w:u w:val="single" w:color="0072CC"/>
            <w:shd w:val="clear" w:color="auto" w:fill="FFFFFF"/>
            <w:lang w:eastAsia="en-GB"/>
          </w:rPr>
          <w:t>searching, screening and confiscation</w:t>
        </w:r>
      </w:hyperlink>
      <w:r w:rsidRPr="009E0B45">
        <w:rPr>
          <w:rFonts w:cstheme="minorHAnsi"/>
          <w:color w:val="1D1C1D"/>
          <w:shd w:val="clear" w:color="auto" w:fill="FFFFFF"/>
          <w:lang w:eastAsia="en-GB"/>
        </w:rPr>
        <w:t> and the UK Council for Internet Safety (UKCIS) guidance on </w:t>
      </w:r>
      <w:hyperlink r:id="rId26" w:tgtFrame="_blank" w:history="1">
        <w:r w:rsidRPr="009E0B45">
          <w:rPr>
            <w:rFonts w:cstheme="minorHAnsi"/>
            <w:color w:val="0072CC"/>
            <w:u w:val="single" w:color="0072CC"/>
            <w:shd w:val="clear" w:color="auto" w:fill="FFFFFF"/>
            <w:lang w:eastAsia="en-GB"/>
          </w:rPr>
          <w:t>sharing nudes and semi-nudes: advice for education settings working with children and young people</w:t>
        </w:r>
      </w:hyperlink>
      <w:r w:rsidRPr="009E0B45">
        <w:rPr>
          <w:rFonts w:cstheme="minorHAnsi"/>
          <w:lang w:eastAsia="en-GB"/>
        </w:rPr>
        <w:t xml:space="preserve"> </w:t>
      </w:r>
    </w:p>
    <w:p w14:paraId="55E513D7" w14:textId="577CB9CE" w:rsidR="009E579E" w:rsidRPr="009E0B45" w:rsidRDefault="009E579E" w:rsidP="009E579E">
      <w:pPr>
        <w:rPr>
          <w:rFonts w:cstheme="minorHAnsi"/>
          <w:lang w:eastAsia="en-GB"/>
        </w:rPr>
      </w:pPr>
      <w:r w:rsidRPr="009E0B45">
        <w:rPr>
          <w:rFonts w:cstheme="minorHAnsi"/>
          <w:lang w:eastAsia="en-GB"/>
        </w:rPr>
        <w:t xml:space="preserve">Any searching of </w:t>
      </w:r>
      <w:r w:rsidR="00FA1819" w:rsidRPr="009E0B45">
        <w:rPr>
          <w:rFonts w:cstheme="minorHAnsi"/>
          <w:lang w:eastAsia="en-GB"/>
        </w:rPr>
        <w:t>Student</w:t>
      </w:r>
      <w:r w:rsidRPr="009E0B45">
        <w:rPr>
          <w:rFonts w:cstheme="minorHAnsi"/>
          <w:lang w:eastAsia="en-GB"/>
        </w:rPr>
        <w:t>s will be carried out in line with:</w:t>
      </w:r>
    </w:p>
    <w:p w14:paraId="503701D3" w14:textId="77777777" w:rsidR="009E579E" w:rsidRPr="009E0B45" w:rsidRDefault="009E579E" w:rsidP="00507397">
      <w:pPr>
        <w:numPr>
          <w:ilvl w:val="0"/>
          <w:numId w:val="29"/>
        </w:numPr>
        <w:spacing w:after="120" w:line="240" w:lineRule="auto"/>
        <w:ind w:left="340" w:hanging="261"/>
        <w:rPr>
          <w:rFonts w:eastAsia="Times New Roman" w:cstheme="minorHAnsi"/>
          <w:lang w:eastAsia="en-GB"/>
        </w:rPr>
      </w:pPr>
      <w:r w:rsidRPr="009E0B45">
        <w:rPr>
          <w:rFonts w:cstheme="minorHAnsi"/>
          <w:lang w:eastAsia="en-GB"/>
        </w:rPr>
        <w:t xml:space="preserve">The DfE’s latest guidance on </w:t>
      </w:r>
      <w:hyperlink r:id="rId27" w:history="1">
        <w:r w:rsidRPr="009E0B45">
          <w:rPr>
            <w:rFonts w:cstheme="minorHAnsi"/>
            <w:color w:val="0072CC"/>
            <w:u w:val="single" w:color="0072CC"/>
            <w:lang w:eastAsia="en-GB"/>
          </w:rPr>
          <w:t>searching, screening and confiscation</w:t>
        </w:r>
      </w:hyperlink>
      <w:r w:rsidRPr="009E0B45">
        <w:rPr>
          <w:rFonts w:cstheme="minorHAnsi"/>
          <w:lang w:eastAsia="en-GB"/>
        </w:rPr>
        <w:t xml:space="preserve"> </w:t>
      </w:r>
    </w:p>
    <w:p w14:paraId="694DCE39" w14:textId="77777777" w:rsidR="009E579E" w:rsidRPr="009E0B45" w:rsidRDefault="009E579E" w:rsidP="00507397">
      <w:pPr>
        <w:numPr>
          <w:ilvl w:val="0"/>
          <w:numId w:val="29"/>
        </w:numPr>
        <w:spacing w:after="120" w:line="240" w:lineRule="auto"/>
        <w:ind w:left="340" w:hanging="261"/>
        <w:rPr>
          <w:rFonts w:eastAsia="Times New Roman" w:cstheme="minorHAnsi"/>
          <w:lang w:eastAsia="en-GB"/>
        </w:rPr>
      </w:pPr>
      <w:r w:rsidRPr="009E0B45">
        <w:rPr>
          <w:rFonts w:cstheme="minorHAnsi"/>
          <w:lang w:eastAsia="en-GB"/>
        </w:rPr>
        <w:t xml:space="preserve">UKCIS guidance on </w:t>
      </w:r>
      <w:hyperlink r:id="rId28" w:history="1">
        <w:r w:rsidRPr="009E0B45">
          <w:rPr>
            <w:rFonts w:cstheme="minorHAnsi"/>
            <w:color w:val="0072CC"/>
            <w:u w:val="single" w:color="0072CC"/>
            <w:lang w:eastAsia="en-GB"/>
          </w:rPr>
          <w:t>sharing nudes and semi-nudes: advice for education settings working with children and young people</w:t>
        </w:r>
      </w:hyperlink>
    </w:p>
    <w:p w14:paraId="01F2C6E3" w14:textId="77777777" w:rsidR="00FB2C2F" w:rsidRPr="009E0B45" w:rsidRDefault="009E579E" w:rsidP="00C61F9F">
      <w:pPr>
        <w:numPr>
          <w:ilvl w:val="0"/>
          <w:numId w:val="29"/>
        </w:numPr>
        <w:spacing w:after="120" w:line="240" w:lineRule="auto"/>
        <w:ind w:left="340" w:hanging="261"/>
        <w:rPr>
          <w:rFonts w:cstheme="minorHAnsi"/>
          <w:lang w:eastAsia="en-GB"/>
        </w:rPr>
      </w:pPr>
      <w:r w:rsidRPr="009E0B45">
        <w:rPr>
          <w:rFonts w:cstheme="minorHAnsi"/>
          <w:lang w:eastAsia="en-GB"/>
        </w:rPr>
        <w:t xml:space="preserve">Our behaviour policy </w:t>
      </w:r>
    </w:p>
    <w:p w14:paraId="70E31368" w14:textId="213ED15E" w:rsidR="009E579E" w:rsidRPr="009E0B45" w:rsidRDefault="009E579E" w:rsidP="00FB2C2F">
      <w:pPr>
        <w:spacing w:after="120" w:line="240" w:lineRule="auto"/>
        <w:ind w:left="79"/>
        <w:rPr>
          <w:rFonts w:cstheme="minorHAnsi"/>
          <w:lang w:eastAsia="en-GB"/>
        </w:rPr>
      </w:pPr>
      <w:r w:rsidRPr="009E0B45">
        <w:rPr>
          <w:rFonts w:cstheme="minorHAnsi"/>
          <w:lang w:eastAsia="en-GB"/>
        </w:rPr>
        <w:t xml:space="preserve">Any complaints about searching for, or deleting, inappropriate images or files on </w:t>
      </w:r>
      <w:r w:rsidR="00FA1819" w:rsidRPr="009E0B45">
        <w:rPr>
          <w:rFonts w:cstheme="minorHAnsi"/>
          <w:lang w:eastAsia="en-GB"/>
        </w:rPr>
        <w:t>student</w:t>
      </w:r>
      <w:r w:rsidRPr="009E0B45">
        <w:rPr>
          <w:rFonts w:cstheme="minorHAnsi"/>
          <w:lang w:eastAsia="en-GB"/>
        </w:rPr>
        <w:t>s’ devices will be dealt with through the school complaints procedure.</w:t>
      </w:r>
    </w:p>
    <w:p w14:paraId="526C7364"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6.3 Unacceptable use of ICT and the internet outside of school</w:t>
      </w:r>
    </w:p>
    <w:p w14:paraId="2593B1D9" w14:textId="4F5A97D2" w:rsidR="009E579E" w:rsidRPr="009E0B45" w:rsidRDefault="009E579E" w:rsidP="009E579E">
      <w:pPr>
        <w:rPr>
          <w:rFonts w:cstheme="minorHAnsi"/>
          <w:lang w:eastAsia="en-GB"/>
        </w:rPr>
      </w:pPr>
      <w:r w:rsidRPr="009E0B45">
        <w:rPr>
          <w:rFonts w:cstheme="minorHAnsi"/>
          <w:lang w:eastAsia="en-GB"/>
        </w:rPr>
        <w:t xml:space="preserve">The school will sanction </w:t>
      </w:r>
      <w:r w:rsidR="00FA1819" w:rsidRPr="009E0B45">
        <w:rPr>
          <w:rFonts w:cstheme="minorHAnsi"/>
          <w:lang w:eastAsia="en-GB"/>
        </w:rPr>
        <w:t>Student</w:t>
      </w:r>
      <w:r w:rsidRPr="009E0B45">
        <w:rPr>
          <w:rFonts w:cstheme="minorHAnsi"/>
          <w:lang w:eastAsia="en-GB"/>
        </w:rPr>
        <w:t>s, in line with the</w:t>
      </w:r>
      <w:r w:rsidR="007D6962" w:rsidRPr="009E0B45">
        <w:rPr>
          <w:rFonts w:cstheme="minorHAnsi"/>
          <w:lang w:eastAsia="en-GB"/>
        </w:rPr>
        <w:t xml:space="preserve"> behaviour policy</w:t>
      </w:r>
      <w:r w:rsidR="004E4A3A" w:rsidRPr="009E0B45">
        <w:rPr>
          <w:rFonts w:cstheme="minorHAnsi"/>
          <w:lang w:eastAsia="en-GB"/>
        </w:rPr>
        <w:t xml:space="preserve"> and/or Online Safety Policy</w:t>
      </w:r>
      <w:r w:rsidRPr="009E0B45">
        <w:rPr>
          <w:rFonts w:cstheme="minorHAnsi"/>
          <w:lang w:eastAsia="en-GB"/>
        </w:rPr>
        <w:t xml:space="preserve">, if a </w:t>
      </w:r>
      <w:r w:rsidR="00FA1819" w:rsidRPr="009E0B45">
        <w:rPr>
          <w:rFonts w:cstheme="minorHAnsi"/>
          <w:lang w:eastAsia="en-GB"/>
        </w:rPr>
        <w:t>student</w:t>
      </w:r>
      <w:r w:rsidRPr="009E0B45">
        <w:rPr>
          <w:rFonts w:cstheme="minorHAnsi"/>
          <w:lang w:eastAsia="en-GB"/>
        </w:rPr>
        <w:t xml:space="preserve"> engages in any of the following </w:t>
      </w:r>
      <w:r w:rsidRPr="009E0B45">
        <w:rPr>
          <w:rFonts w:cstheme="minorHAnsi"/>
          <w:b/>
          <w:bCs/>
          <w:lang w:eastAsia="en-GB"/>
        </w:rPr>
        <w:t>at any time</w:t>
      </w:r>
      <w:r w:rsidRPr="009E0B45">
        <w:rPr>
          <w:rFonts w:cstheme="minorHAnsi"/>
          <w:lang w:eastAsia="en-GB"/>
        </w:rPr>
        <w:t xml:space="preserve"> (even if they are not on school premises): </w:t>
      </w:r>
    </w:p>
    <w:p w14:paraId="2E1AA89A"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Using ICT or the internet to breach intellectual property rights or copyright</w:t>
      </w:r>
    </w:p>
    <w:p w14:paraId="4FC2DC75"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Using ICT or the internet to bully or harass someone else, or to promote unlawful discrimination</w:t>
      </w:r>
    </w:p>
    <w:p w14:paraId="01905D68"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Breaching the school’s policies or procedures</w:t>
      </w:r>
    </w:p>
    <w:p w14:paraId="1A5C1DA6"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lastRenderedPageBreak/>
        <w:t>Any illegal conduct, or making statements which are deemed to be advocating illegal activity</w:t>
      </w:r>
    </w:p>
    <w:p w14:paraId="5AEA2BFE"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Accessing, creating, storing, linking to or sending material that is pornographic, offensive, obscene or otherwise inappropriate</w:t>
      </w:r>
    </w:p>
    <w:p w14:paraId="64A68793"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 xml:space="preserve">Consensual or non-consensual sharing of nude and semi-nude images and/or videos and/or livestreams (also known as sexting or youth produced sexual imagery) </w:t>
      </w:r>
    </w:p>
    <w:p w14:paraId="63AC01E5"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Activity which defames or disparages the school, or risks bringing the school into disrepute</w:t>
      </w:r>
    </w:p>
    <w:p w14:paraId="58D192D2" w14:textId="6A0F58D6"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 xml:space="preserve">Sharing confidential information about the school, other </w:t>
      </w:r>
      <w:r w:rsidR="00FA1819" w:rsidRPr="009E0B45">
        <w:rPr>
          <w:rFonts w:cstheme="minorHAnsi"/>
          <w:lang w:eastAsia="en-GB"/>
        </w:rPr>
        <w:t>Student</w:t>
      </w:r>
      <w:r w:rsidRPr="009E0B45">
        <w:rPr>
          <w:rFonts w:cstheme="minorHAnsi"/>
          <w:lang w:eastAsia="en-GB"/>
        </w:rPr>
        <w:t>s, or other members of the school community</w:t>
      </w:r>
    </w:p>
    <w:p w14:paraId="7AFA59F4"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Gaining or attempting to gain access to restricted areas of the network, or to any password-protected information, without approval from authorised personnel</w:t>
      </w:r>
    </w:p>
    <w:p w14:paraId="7159D368"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Allowing, encouraging, or enabling others to gain (or attempt to gain) unauthorised access to the school’s ICT facilities</w:t>
      </w:r>
    </w:p>
    <w:p w14:paraId="1E104108"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Causing intentional damage to the school’s ICT facilities or materials</w:t>
      </w:r>
    </w:p>
    <w:p w14:paraId="709B9A4F"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Causing a data breach by accessing, modifying, or sharing data (including personal data) to which a user and/or those they share it with are not supposed to have access, or without authorisation</w:t>
      </w:r>
    </w:p>
    <w:p w14:paraId="1C7BB0B4" w14:textId="77777777" w:rsidR="009E579E" w:rsidRPr="009E0B45" w:rsidRDefault="009E579E" w:rsidP="00507397">
      <w:pPr>
        <w:numPr>
          <w:ilvl w:val="0"/>
          <w:numId w:val="30"/>
        </w:numPr>
        <w:spacing w:after="120" w:line="240" w:lineRule="auto"/>
        <w:ind w:left="340" w:hanging="261"/>
        <w:rPr>
          <w:rFonts w:eastAsia="Times New Roman" w:cstheme="minorHAnsi"/>
          <w:lang w:eastAsia="en-GB"/>
        </w:rPr>
      </w:pPr>
      <w:r w:rsidRPr="009E0B45">
        <w:rPr>
          <w:rFonts w:cstheme="minorHAnsi"/>
          <w:lang w:eastAsia="en-GB"/>
        </w:rPr>
        <w:t>Using inappropriate or offensive language</w:t>
      </w:r>
    </w:p>
    <w:p w14:paraId="5AD93A8F" w14:textId="77777777" w:rsidR="009E579E" w:rsidRPr="009E0B45" w:rsidRDefault="009E579E" w:rsidP="009E579E">
      <w:pPr>
        <w:rPr>
          <w:rFonts w:cstheme="minorHAnsi"/>
          <w:lang w:eastAsia="en-GB"/>
        </w:rPr>
      </w:pPr>
    </w:p>
    <w:p w14:paraId="5AA86E9E" w14:textId="750A32BD" w:rsidR="009E579E" w:rsidRPr="009E0B45" w:rsidRDefault="009E579E" w:rsidP="009E579E">
      <w:pPr>
        <w:pStyle w:val="Heading1"/>
        <w:rPr>
          <w:rFonts w:asciiTheme="minorHAnsi" w:hAnsiTheme="minorHAnsi" w:cstheme="minorHAnsi"/>
          <w:color w:val="auto"/>
          <w:szCs w:val="28"/>
          <w:lang w:eastAsia="en-GB"/>
        </w:rPr>
      </w:pPr>
      <w:bookmarkStart w:id="18" w:name="_Toc11142667"/>
      <w:bookmarkStart w:id="19" w:name="_Toc119056190"/>
      <w:bookmarkStart w:id="20" w:name="_Toc119404425"/>
      <w:r w:rsidRPr="009E0B45">
        <w:rPr>
          <w:rFonts w:asciiTheme="minorHAnsi" w:eastAsia="Arial" w:hAnsiTheme="minorHAnsi" w:cstheme="minorHAnsi"/>
          <w:color w:val="auto"/>
          <w:szCs w:val="28"/>
          <w:lang w:eastAsia="en-GB"/>
        </w:rPr>
        <w:t>7. Parents</w:t>
      </w:r>
      <w:bookmarkEnd w:id="18"/>
      <w:bookmarkEnd w:id="19"/>
      <w:bookmarkEnd w:id="20"/>
      <w:r w:rsidR="004E4A3A" w:rsidRPr="009E0B45">
        <w:rPr>
          <w:rFonts w:asciiTheme="minorHAnsi" w:eastAsia="Arial" w:hAnsiTheme="minorHAnsi" w:cstheme="minorHAnsi"/>
          <w:color w:val="auto"/>
          <w:szCs w:val="28"/>
          <w:lang w:eastAsia="en-GB"/>
        </w:rPr>
        <w:t>/Carers</w:t>
      </w:r>
    </w:p>
    <w:p w14:paraId="0AA8881B"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7.1 Access to ICT facilities and materials</w:t>
      </w:r>
    </w:p>
    <w:p w14:paraId="7E7A2C14" w14:textId="77777777" w:rsidR="009E579E" w:rsidRPr="009E0B45" w:rsidRDefault="009E579E" w:rsidP="009E579E">
      <w:pPr>
        <w:rPr>
          <w:rFonts w:cstheme="minorHAnsi"/>
          <w:lang w:eastAsia="en-GB"/>
        </w:rPr>
      </w:pPr>
      <w:r w:rsidRPr="009E0B45">
        <w:rPr>
          <w:rFonts w:cstheme="minorHAnsi"/>
          <w:lang w:eastAsia="en-GB"/>
        </w:rPr>
        <w:t xml:space="preserve">Parents do not have access to the school’s ICT facilities as a matter of course. </w:t>
      </w:r>
    </w:p>
    <w:p w14:paraId="2FF9E4EA" w14:textId="143A3821" w:rsidR="009E579E" w:rsidRPr="009E0B45" w:rsidRDefault="009E579E" w:rsidP="009E579E">
      <w:pPr>
        <w:rPr>
          <w:rFonts w:cstheme="minorHAnsi"/>
          <w:lang w:eastAsia="en-GB"/>
        </w:rPr>
      </w:pPr>
      <w:r w:rsidRPr="009E0B45">
        <w:rPr>
          <w:rFonts w:cstheme="minorHAnsi"/>
          <w:lang w:eastAsia="en-GB"/>
        </w:rPr>
        <w:t>However, parents working for, or with, the school in an official capacity (for instance, as a volunteer</w:t>
      </w:r>
      <w:r w:rsidR="007D6962" w:rsidRPr="009E0B45">
        <w:rPr>
          <w:rFonts w:cstheme="minorHAnsi"/>
          <w:lang w:eastAsia="en-GB"/>
        </w:rPr>
        <w:t xml:space="preserve">, member of the Local Academy Board </w:t>
      </w:r>
      <w:r w:rsidRPr="009E0B45">
        <w:rPr>
          <w:rFonts w:cstheme="minorHAnsi"/>
          <w:lang w:eastAsia="en-GB"/>
        </w:rPr>
        <w:t xml:space="preserve">or as a member of the PTA) may be granted an appropriate level of access, or be permitted to use the school’s facilities at the </w:t>
      </w:r>
      <w:r w:rsidR="00507397" w:rsidRPr="009E0B45">
        <w:rPr>
          <w:rFonts w:cstheme="minorHAnsi"/>
          <w:lang w:eastAsia="en-GB"/>
        </w:rPr>
        <w:t>Headteacher</w:t>
      </w:r>
      <w:r w:rsidRPr="009E0B45">
        <w:rPr>
          <w:rFonts w:cstheme="minorHAnsi"/>
          <w:lang w:eastAsia="en-GB"/>
        </w:rPr>
        <w:t xml:space="preserve">’s discretion. </w:t>
      </w:r>
      <w:r w:rsidR="004F27FC" w:rsidRPr="009E0B45">
        <w:rPr>
          <w:rFonts w:cstheme="minorHAnsi"/>
          <w:lang w:eastAsia="en-GB"/>
        </w:rPr>
        <w:t xml:space="preserve">Similarly, in exceptional circumstances, a parent may be granted an appropriate level of access at the Headteacher’s discretion if, for example, a parent is unable to access </w:t>
      </w:r>
      <w:r w:rsidR="007364B8" w:rsidRPr="009E0B45">
        <w:rPr>
          <w:rFonts w:cstheme="minorHAnsi"/>
          <w:lang w:eastAsia="en-GB"/>
        </w:rPr>
        <w:t xml:space="preserve">material routinely issued due to a disability or need.  </w:t>
      </w:r>
    </w:p>
    <w:p w14:paraId="20CFC358" w14:textId="364E3574" w:rsidR="009E579E" w:rsidRPr="009E0B45" w:rsidRDefault="009E579E" w:rsidP="009E579E">
      <w:pPr>
        <w:rPr>
          <w:rFonts w:cstheme="minorHAnsi"/>
          <w:lang w:eastAsia="en-GB"/>
        </w:rPr>
      </w:pPr>
      <w:r w:rsidRPr="009E0B45">
        <w:rPr>
          <w:rFonts w:cstheme="minorHAnsi"/>
          <w:lang w:eastAsia="en-GB"/>
        </w:rPr>
        <w:t xml:space="preserve">Where parents are granted access in this way, they must abide by this policy as it applies to staff. </w:t>
      </w:r>
    </w:p>
    <w:p w14:paraId="5D85D4BE"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7.2 Communicating with or about the school online</w:t>
      </w:r>
    </w:p>
    <w:p w14:paraId="723F6BB1" w14:textId="1193368F" w:rsidR="009E579E" w:rsidRPr="009E0B45" w:rsidRDefault="009E579E" w:rsidP="009E579E">
      <w:pPr>
        <w:rPr>
          <w:rFonts w:cstheme="minorHAnsi"/>
          <w:lang w:eastAsia="en-GB"/>
        </w:rPr>
      </w:pPr>
      <w:r w:rsidRPr="009E0B45">
        <w:rPr>
          <w:rFonts w:cstheme="minorHAnsi"/>
          <w:lang w:eastAsia="en-GB"/>
        </w:rPr>
        <w:t xml:space="preserve">We believe it is important to model for </w:t>
      </w:r>
      <w:r w:rsidR="00FA1819" w:rsidRPr="009E0B45">
        <w:rPr>
          <w:rFonts w:cstheme="minorHAnsi"/>
          <w:lang w:eastAsia="en-GB"/>
        </w:rPr>
        <w:t>Student</w:t>
      </w:r>
      <w:r w:rsidRPr="009E0B45">
        <w:rPr>
          <w:rFonts w:cstheme="minorHAnsi"/>
          <w:lang w:eastAsia="en-GB"/>
        </w:rPr>
        <w:t xml:space="preserve">s, and help them learn, how to communicate respectfully with, and about, others online. </w:t>
      </w:r>
    </w:p>
    <w:p w14:paraId="06134A02" w14:textId="77777777" w:rsidR="009E579E" w:rsidRPr="009E0B45" w:rsidRDefault="009E579E" w:rsidP="009E579E">
      <w:pPr>
        <w:rPr>
          <w:rFonts w:cstheme="minorHAnsi"/>
          <w:lang w:eastAsia="en-GB"/>
        </w:rPr>
      </w:pPr>
      <w:r w:rsidRPr="009E0B45">
        <w:rPr>
          <w:rFonts w:cstheme="minorHAnsi"/>
          <w:lang w:eastAsia="en-GB"/>
        </w:rPr>
        <w:t xml:space="preserve">Parents play a vital role in helping model this behaviour for their children, especially when communicating with the school through our website and social media channels. </w:t>
      </w:r>
    </w:p>
    <w:p w14:paraId="2D0AE700" w14:textId="77777777" w:rsidR="009E579E" w:rsidRDefault="009E579E" w:rsidP="009E579E">
      <w:pPr>
        <w:rPr>
          <w:rFonts w:cstheme="minorHAnsi"/>
          <w:lang w:eastAsia="en-GB"/>
        </w:rPr>
      </w:pPr>
      <w:r w:rsidRPr="009E0B45">
        <w:rPr>
          <w:rFonts w:cstheme="minorHAnsi"/>
          <w:lang w:eastAsia="en-GB"/>
        </w:rPr>
        <w:t>We ask parents to sign the agreement in appendix 2.</w:t>
      </w:r>
    </w:p>
    <w:p w14:paraId="41339788" w14:textId="77777777" w:rsidR="0060603E" w:rsidRDefault="0060603E" w:rsidP="009E579E">
      <w:pPr>
        <w:rPr>
          <w:rFonts w:cstheme="minorHAnsi"/>
          <w:lang w:eastAsia="en-GB"/>
        </w:rPr>
      </w:pPr>
    </w:p>
    <w:p w14:paraId="5382FC1B" w14:textId="77777777" w:rsidR="0060603E" w:rsidRPr="009E0B45" w:rsidRDefault="0060603E" w:rsidP="009E579E">
      <w:pPr>
        <w:rPr>
          <w:rFonts w:cstheme="minorHAnsi"/>
          <w:lang w:eastAsia="en-GB"/>
        </w:rPr>
      </w:pPr>
    </w:p>
    <w:p w14:paraId="164CAE4A" w14:textId="4BD6F60A"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lastRenderedPageBreak/>
        <w:t xml:space="preserve">7.3 Communicating with parents about </w:t>
      </w:r>
      <w:r w:rsidR="00FA1819" w:rsidRPr="0060603E">
        <w:rPr>
          <w:rFonts w:cstheme="minorHAnsi"/>
          <w:b/>
          <w:bCs/>
          <w:color w:val="12263F"/>
          <w:sz w:val="24"/>
          <w:szCs w:val="24"/>
          <w:lang w:eastAsia="en-GB"/>
        </w:rPr>
        <w:t>Student</w:t>
      </w:r>
      <w:r w:rsidRPr="0060603E">
        <w:rPr>
          <w:rFonts w:cstheme="minorHAnsi"/>
          <w:b/>
          <w:bCs/>
          <w:color w:val="12263F"/>
          <w:sz w:val="24"/>
          <w:szCs w:val="24"/>
          <w:lang w:eastAsia="en-GB"/>
        </w:rPr>
        <w:t xml:space="preserve"> activity</w:t>
      </w:r>
    </w:p>
    <w:p w14:paraId="16C704B5" w14:textId="77777777" w:rsidR="009E579E" w:rsidRPr="009E0B45" w:rsidRDefault="009E579E" w:rsidP="009E579E">
      <w:pPr>
        <w:rPr>
          <w:rFonts w:cstheme="minorHAnsi"/>
          <w:lang w:eastAsia="en-GB"/>
        </w:rPr>
      </w:pPr>
      <w:r w:rsidRPr="009E0B45">
        <w:rPr>
          <w:rFonts w:cstheme="minorHAnsi"/>
          <w:lang w:eastAsia="en-GB"/>
        </w:rPr>
        <w:t>The school will ensure that parents and carers are made aware of any online activity that their children are being asked to carry out.</w:t>
      </w:r>
    </w:p>
    <w:p w14:paraId="6C0C5397" w14:textId="58949E47" w:rsidR="009E579E" w:rsidRPr="009E0B45" w:rsidRDefault="009E579E" w:rsidP="009E579E">
      <w:pPr>
        <w:rPr>
          <w:rFonts w:cstheme="minorHAnsi"/>
          <w:lang w:eastAsia="en-GB"/>
        </w:rPr>
      </w:pPr>
      <w:r w:rsidRPr="009E0B45">
        <w:rPr>
          <w:rFonts w:cstheme="minorHAnsi"/>
          <w:lang w:eastAsia="en-GB"/>
        </w:rPr>
        <w:t xml:space="preserve">When we ask </w:t>
      </w:r>
      <w:r w:rsidR="00FA1819" w:rsidRPr="009E0B45">
        <w:rPr>
          <w:rFonts w:cstheme="minorHAnsi"/>
          <w:lang w:eastAsia="en-GB"/>
        </w:rPr>
        <w:t>Student</w:t>
      </w:r>
      <w:r w:rsidRPr="009E0B45">
        <w:rPr>
          <w:rFonts w:cstheme="minorHAnsi"/>
          <w:lang w:eastAsia="en-GB"/>
        </w:rPr>
        <w:t>s to use websites or engage in online activity, we will communicate the details of this to parents in the same way that information about homework tasks is shared.</w:t>
      </w:r>
    </w:p>
    <w:p w14:paraId="2FEFBEC5" w14:textId="167D706E" w:rsidR="009E579E" w:rsidRPr="009E0B45" w:rsidRDefault="009E579E" w:rsidP="009E579E">
      <w:pPr>
        <w:rPr>
          <w:rFonts w:cstheme="minorHAnsi"/>
          <w:lang w:eastAsia="en-GB"/>
        </w:rPr>
      </w:pPr>
      <w:proofErr w:type="gramStart"/>
      <w:r w:rsidRPr="009E0B45">
        <w:rPr>
          <w:rFonts w:cstheme="minorHAnsi"/>
          <w:lang w:eastAsia="en-GB"/>
        </w:rPr>
        <w:t>In particular, staff</w:t>
      </w:r>
      <w:proofErr w:type="gramEnd"/>
      <w:r w:rsidRPr="009E0B45">
        <w:rPr>
          <w:rFonts w:cstheme="minorHAnsi"/>
          <w:lang w:eastAsia="en-GB"/>
        </w:rPr>
        <w:t xml:space="preserve"> will let parents know which (if any) person or people from the school </w:t>
      </w:r>
      <w:r w:rsidR="00FA1819" w:rsidRPr="009E0B45">
        <w:rPr>
          <w:rFonts w:cstheme="minorHAnsi"/>
          <w:lang w:eastAsia="en-GB"/>
        </w:rPr>
        <w:t>Student</w:t>
      </w:r>
      <w:r w:rsidRPr="009E0B45">
        <w:rPr>
          <w:rFonts w:cstheme="minorHAnsi"/>
          <w:lang w:eastAsia="en-GB"/>
        </w:rPr>
        <w:t xml:space="preserve">s will be interacting with online, including the purpose of the interaction.  </w:t>
      </w:r>
    </w:p>
    <w:p w14:paraId="1B76493C" w14:textId="544D845C" w:rsidR="009E579E" w:rsidRPr="009E0B45" w:rsidRDefault="009E579E" w:rsidP="009E579E">
      <w:pPr>
        <w:rPr>
          <w:rFonts w:cstheme="minorHAnsi"/>
          <w:lang w:eastAsia="en-GB"/>
        </w:rPr>
      </w:pPr>
      <w:r w:rsidRPr="009E0B45">
        <w:rPr>
          <w:rFonts w:cstheme="minorHAnsi"/>
          <w:lang w:eastAsia="en-GB"/>
        </w:rPr>
        <w:t>Parents may seek any support and advice from the school to ensure a safe online environment is established for their child</w:t>
      </w:r>
      <w:r w:rsidR="00FA1819" w:rsidRPr="009E0B45">
        <w:rPr>
          <w:rFonts w:cstheme="minorHAnsi"/>
          <w:lang w:eastAsia="en-GB"/>
        </w:rPr>
        <w:t xml:space="preserve"> or, in the case of primary schools, parents/carers will be made aware at the start of the year of the types of online activities their child(ren) may be asked to carry out, for educational purposes, during that academic year.  Permission for certain activities is sought from parents at the start of the academic year</w:t>
      </w:r>
      <w:r w:rsidR="00406DC5" w:rsidRPr="009E0B45">
        <w:rPr>
          <w:rFonts w:cstheme="minorHAnsi"/>
          <w:lang w:eastAsia="en-GB"/>
        </w:rPr>
        <w:t xml:space="preserve">. </w:t>
      </w:r>
      <w:r w:rsidR="00FA1819" w:rsidRPr="009E0B45">
        <w:rPr>
          <w:rFonts w:cstheme="minorHAnsi"/>
          <w:lang w:eastAsia="en-GB"/>
        </w:rPr>
        <w:t xml:space="preserve">  </w:t>
      </w:r>
      <w:r w:rsidRPr="009E0B45">
        <w:rPr>
          <w:rFonts w:cstheme="minorHAnsi"/>
          <w:lang w:eastAsia="en-GB"/>
        </w:rPr>
        <w:t xml:space="preserve"> </w:t>
      </w:r>
    </w:p>
    <w:p w14:paraId="23E44915" w14:textId="77777777" w:rsidR="009E579E" w:rsidRPr="009E0B45" w:rsidRDefault="009E579E" w:rsidP="009E579E">
      <w:pPr>
        <w:pStyle w:val="Heading1"/>
        <w:rPr>
          <w:rFonts w:asciiTheme="minorHAnsi" w:hAnsiTheme="minorHAnsi" w:cstheme="minorHAnsi"/>
          <w:color w:val="auto"/>
          <w:szCs w:val="28"/>
          <w:lang w:eastAsia="en-GB"/>
        </w:rPr>
      </w:pPr>
      <w:bookmarkStart w:id="21" w:name="_Toc11142668"/>
      <w:bookmarkStart w:id="22" w:name="_Toc119056191"/>
      <w:bookmarkStart w:id="23" w:name="_Toc119404426"/>
      <w:r w:rsidRPr="009E0B45">
        <w:rPr>
          <w:rFonts w:asciiTheme="minorHAnsi" w:eastAsia="Arial" w:hAnsiTheme="minorHAnsi" w:cstheme="minorHAnsi"/>
          <w:color w:val="auto"/>
          <w:szCs w:val="28"/>
          <w:lang w:eastAsia="en-GB"/>
        </w:rPr>
        <w:t>8. Data security</w:t>
      </w:r>
      <w:bookmarkEnd w:id="21"/>
      <w:bookmarkEnd w:id="22"/>
      <w:bookmarkEnd w:id="23"/>
    </w:p>
    <w:p w14:paraId="07D46CA5" w14:textId="77777777" w:rsidR="009E579E" w:rsidRPr="009E0B45" w:rsidRDefault="009E579E" w:rsidP="009E579E">
      <w:pPr>
        <w:rPr>
          <w:rFonts w:cstheme="minorHAnsi"/>
          <w:lang w:eastAsia="en-GB"/>
        </w:rPr>
      </w:pPr>
      <w:r w:rsidRPr="009E0B45">
        <w:rPr>
          <w:rFonts w:cstheme="minorHAnsi"/>
          <w:lang w:eastAsia="en-GB"/>
        </w:rPr>
        <w:t xml:space="preserve">The school is responsible for making sure it has the appropriate level of security protection and procedures in place to safeguard its systems, staff and learners. It therefore takes steps to protect the security of its computing resources, data and user accounts. The effectiveness of these procedures is reviewed periodically to keep up with evolving </w:t>
      </w:r>
      <w:proofErr w:type="spellStart"/>
      <w:r w:rsidRPr="009E0B45">
        <w:rPr>
          <w:rFonts w:cstheme="minorHAnsi"/>
          <w:lang w:eastAsia="en-GB"/>
        </w:rPr>
        <w:t>cyber crime</w:t>
      </w:r>
      <w:proofErr w:type="spellEnd"/>
      <w:r w:rsidRPr="009E0B45">
        <w:rPr>
          <w:rFonts w:cstheme="minorHAnsi"/>
          <w:lang w:eastAsia="en-GB"/>
        </w:rPr>
        <w:t xml:space="preserve"> technologies. </w:t>
      </w:r>
    </w:p>
    <w:p w14:paraId="7B58AA63" w14:textId="22200C59" w:rsidR="009E579E" w:rsidRPr="009E0B45" w:rsidRDefault="009E579E" w:rsidP="009E579E">
      <w:pPr>
        <w:rPr>
          <w:rFonts w:cstheme="minorHAnsi"/>
          <w:lang w:eastAsia="en-GB"/>
        </w:rPr>
      </w:pPr>
      <w:r w:rsidRPr="009E0B45">
        <w:rPr>
          <w:rFonts w:cstheme="minorHAnsi"/>
          <w:lang w:eastAsia="en-GB"/>
        </w:rPr>
        <w:t xml:space="preserve">Staff, </w:t>
      </w:r>
      <w:r w:rsidR="00FA1819" w:rsidRPr="009E0B45">
        <w:rPr>
          <w:rFonts w:cstheme="minorHAnsi"/>
          <w:lang w:eastAsia="en-GB"/>
        </w:rPr>
        <w:t>Student</w:t>
      </w:r>
      <w:r w:rsidRPr="009E0B45">
        <w:rPr>
          <w:rFonts w:cstheme="minorHAnsi"/>
          <w:lang w:eastAsia="en-GB"/>
        </w:rPr>
        <w:t xml:space="preserve">s, parents and others who use the school’s ICT facilities should </w:t>
      </w:r>
      <w:proofErr w:type="gramStart"/>
      <w:r w:rsidRPr="009E0B45">
        <w:rPr>
          <w:rFonts w:cstheme="minorHAnsi"/>
          <w:lang w:eastAsia="en-GB"/>
        </w:rPr>
        <w:t>use safe computing practices at all times</w:t>
      </w:r>
      <w:proofErr w:type="gramEnd"/>
      <w:r w:rsidRPr="009E0B45">
        <w:rPr>
          <w:rFonts w:cstheme="minorHAnsi"/>
          <w:lang w:eastAsia="en-GB"/>
        </w:rPr>
        <w:t xml:space="preserve">. We aim to meet the cyber security standards recommended by the Department for Education’s guidance on </w:t>
      </w:r>
      <w:hyperlink r:id="rId29" w:history="1">
        <w:r w:rsidRPr="009E0B45">
          <w:rPr>
            <w:rFonts w:cstheme="minorHAnsi"/>
            <w:color w:val="0072CC"/>
            <w:u w:val="single" w:color="0072CC"/>
            <w:lang w:eastAsia="en-GB"/>
          </w:rPr>
          <w:t>digital and technology standards in schools and colleges</w:t>
        </w:r>
      </w:hyperlink>
      <w:r w:rsidRPr="009E0B45">
        <w:rPr>
          <w:rFonts w:cstheme="minorHAnsi"/>
          <w:lang w:eastAsia="en-GB"/>
        </w:rPr>
        <w:t>, including the use of:</w:t>
      </w:r>
    </w:p>
    <w:p w14:paraId="138D9DDD" w14:textId="77777777" w:rsidR="009E579E" w:rsidRPr="009E0B45" w:rsidRDefault="009E579E" w:rsidP="00507397">
      <w:pPr>
        <w:numPr>
          <w:ilvl w:val="0"/>
          <w:numId w:val="31"/>
        </w:numPr>
        <w:spacing w:after="120" w:line="240" w:lineRule="auto"/>
        <w:ind w:left="340" w:hanging="261"/>
        <w:rPr>
          <w:rFonts w:eastAsia="Times New Roman" w:cstheme="minorHAnsi"/>
          <w:lang w:eastAsia="en-GB"/>
        </w:rPr>
      </w:pPr>
      <w:r w:rsidRPr="009E0B45">
        <w:rPr>
          <w:rFonts w:cstheme="minorHAnsi"/>
          <w:lang w:eastAsia="en-GB"/>
        </w:rPr>
        <w:t>Firewalls</w:t>
      </w:r>
    </w:p>
    <w:p w14:paraId="3AEDF18A" w14:textId="77777777" w:rsidR="009E579E" w:rsidRPr="009E0B45" w:rsidRDefault="009E579E" w:rsidP="00507397">
      <w:pPr>
        <w:numPr>
          <w:ilvl w:val="0"/>
          <w:numId w:val="31"/>
        </w:numPr>
        <w:spacing w:after="120" w:line="240" w:lineRule="auto"/>
        <w:ind w:left="340" w:hanging="261"/>
        <w:rPr>
          <w:rFonts w:eastAsia="Times New Roman" w:cstheme="minorHAnsi"/>
          <w:lang w:eastAsia="en-GB"/>
        </w:rPr>
      </w:pPr>
      <w:r w:rsidRPr="009E0B45">
        <w:rPr>
          <w:rFonts w:cstheme="minorHAnsi"/>
          <w:lang w:eastAsia="en-GB"/>
        </w:rPr>
        <w:t>Security features</w:t>
      </w:r>
    </w:p>
    <w:p w14:paraId="55581532" w14:textId="136B3898" w:rsidR="009E579E" w:rsidRPr="009E0B45" w:rsidRDefault="009E579E" w:rsidP="00507397">
      <w:pPr>
        <w:numPr>
          <w:ilvl w:val="0"/>
          <w:numId w:val="31"/>
        </w:numPr>
        <w:spacing w:after="120" w:line="240" w:lineRule="auto"/>
        <w:ind w:left="340" w:hanging="261"/>
        <w:rPr>
          <w:rFonts w:eastAsia="Times New Roman" w:cstheme="minorHAnsi"/>
          <w:lang w:eastAsia="en-GB"/>
        </w:rPr>
      </w:pPr>
      <w:r w:rsidRPr="009E0B45">
        <w:rPr>
          <w:rFonts w:cstheme="minorHAnsi"/>
          <w:lang w:eastAsia="en-GB"/>
        </w:rPr>
        <w:t>User authentication and multi-factor authentication</w:t>
      </w:r>
      <w:r w:rsidR="007364B8" w:rsidRPr="009E0B45">
        <w:rPr>
          <w:rFonts w:cstheme="minorHAnsi"/>
          <w:lang w:eastAsia="en-GB"/>
        </w:rPr>
        <w:t xml:space="preserve"> (available for staff but not students)</w:t>
      </w:r>
    </w:p>
    <w:p w14:paraId="2F3205BE" w14:textId="03BAB4EC" w:rsidR="009E579E" w:rsidRPr="009E0B45" w:rsidRDefault="007364B8" w:rsidP="00507397">
      <w:pPr>
        <w:numPr>
          <w:ilvl w:val="0"/>
          <w:numId w:val="31"/>
        </w:numPr>
        <w:spacing w:after="120" w:line="240" w:lineRule="auto"/>
        <w:ind w:left="340" w:hanging="261"/>
        <w:rPr>
          <w:rFonts w:eastAsia="Times New Roman" w:cstheme="minorHAnsi"/>
          <w:lang w:eastAsia="en-GB"/>
        </w:rPr>
      </w:pPr>
      <w:r w:rsidRPr="009E0B45">
        <w:rPr>
          <w:rFonts w:cstheme="minorHAnsi"/>
          <w:lang w:eastAsia="en-GB"/>
        </w:rPr>
        <w:t>Endpoint Protection</w:t>
      </w:r>
      <w:r w:rsidR="009E579E" w:rsidRPr="009E0B45">
        <w:rPr>
          <w:rFonts w:cstheme="minorHAnsi"/>
          <w:lang w:eastAsia="en-GB"/>
        </w:rPr>
        <w:t xml:space="preserve"> software</w:t>
      </w:r>
    </w:p>
    <w:p w14:paraId="2D13170D" w14:textId="77777777" w:rsidR="009E579E" w:rsidRPr="0060603E" w:rsidRDefault="009E579E" w:rsidP="009E579E">
      <w:pPr>
        <w:spacing w:before="240"/>
        <w:rPr>
          <w:rFonts w:cstheme="minorHAnsi"/>
          <w:b/>
          <w:bCs/>
          <w:color w:val="12263F"/>
          <w:sz w:val="24"/>
          <w:szCs w:val="24"/>
          <w:lang w:eastAsia="en-GB"/>
        </w:rPr>
      </w:pPr>
      <w:r w:rsidRPr="0060603E">
        <w:rPr>
          <w:rFonts w:cstheme="minorHAnsi"/>
          <w:b/>
          <w:bCs/>
          <w:color w:val="12263F"/>
          <w:sz w:val="24"/>
          <w:szCs w:val="24"/>
          <w:lang w:eastAsia="en-GB"/>
        </w:rPr>
        <w:t>8.1 Passwords</w:t>
      </w:r>
    </w:p>
    <w:p w14:paraId="194C5DF8" w14:textId="50901EAF" w:rsidR="00FB2C2F" w:rsidRPr="009E0B45" w:rsidRDefault="00FB2C2F" w:rsidP="00FB2C2F">
      <w:pPr>
        <w:spacing w:before="240"/>
        <w:rPr>
          <w:rFonts w:cstheme="minorHAnsi"/>
          <w:lang w:eastAsia="en-GB"/>
        </w:rPr>
      </w:pPr>
      <w:r w:rsidRPr="009E0B45">
        <w:rPr>
          <w:rFonts w:cstheme="minorHAnsi"/>
          <w:color w:val="12263F"/>
          <w:lang w:eastAsia="en-GB"/>
        </w:rPr>
        <w:t>In Primary schools, students will use generic passwords in line with the school’s Online Safety Policy but will have individual passwords.</w:t>
      </w:r>
    </w:p>
    <w:p w14:paraId="62BF043E" w14:textId="3A91D5A3" w:rsidR="009E579E" w:rsidRPr="009E0B45" w:rsidRDefault="009E579E" w:rsidP="009E579E">
      <w:pPr>
        <w:rPr>
          <w:rFonts w:cstheme="minorHAnsi"/>
          <w:lang w:eastAsia="en-GB"/>
        </w:rPr>
      </w:pPr>
      <w:r w:rsidRPr="009E0B45">
        <w:rPr>
          <w:rFonts w:cstheme="minorHAnsi"/>
          <w:lang w:eastAsia="en-GB"/>
        </w:rPr>
        <w:t xml:space="preserve">Members of staff or </w:t>
      </w:r>
      <w:r w:rsidR="00FA1819" w:rsidRPr="009E0B45">
        <w:rPr>
          <w:rFonts w:cstheme="minorHAnsi"/>
          <w:lang w:eastAsia="en-GB"/>
        </w:rPr>
        <w:t>Student</w:t>
      </w:r>
      <w:r w:rsidRPr="009E0B45">
        <w:rPr>
          <w:rFonts w:cstheme="minorHAnsi"/>
          <w:lang w:eastAsia="en-GB"/>
        </w:rPr>
        <w:t>s who disclose account or password information may face disciplinary action. Parents, visitors or volunteers who disclose account or password information may have their access rights revoked.</w:t>
      </w:r>
    </w:p>
    <w:p w14:paraId="26C9BE6B"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8.2 Software updates, firewalls and anti-virus software</w:t>
      </w:r>
    </w:p>
    <w:p w14:paraId="249ACFB0" w14:textId="77777777" w:rsidR="009E579E" w:rsidRPr="009E0B45" w:rsidRDefault="009E579E" w:rsidP="009E579E">
      <w:pPr>
        <w:rPr>
          <w:rFonts w:cstheme="minorHAnsi"/>
          <w:lang w:eastAsia="en-GB"/>
        </w:rPr>
      </w:pPr>
      <w:r w:rsidRPr="009E0B45">
        <w:rPr>
          <w:rFonts w:cstheme="minorHAnsi"/>
          <w:lang w:eastAsia="en-GB"/>
        </w:rPr>
        <w:t xml:space="preserve">All of the school’s ICT devices that support software updates, security updates and anti-virus products will have these </w:t>
      </w:r>
      <w:proofErr w:type="gramStart"/>
      <w:r w:rsidRPr="009E0B45">
        <w:rPr>
          <w:rFonts w:cstheme="minorHAnsi"/>
          <w:lang w:eastAsia="en-GB"/>
        </w:rPr>
        <w:t>installed, and</w:t>
      </w:r>
      <w:proofErr w:type="gramEnd"/>
      <w:r w:rsidRPr="009E0B45">
        <w:rPr>
          <w:rFonts w:cstheme="minorHAnsi"/>
          <w:lang w:eastAsia="en-GB"/>
        </w:rPr>
        <w:t xml:space="preserve"> be configured to perform such updates regularly or automatically. </w:t>
      </w:r>
    </w:p>
    <w:p w14:paraId="621E4AFB" w14:textId="77777777" w:rsidR="009E579E" w:rsidRPr="009E0B45" w:rsidRDefault="009E579E" w:rsidP="009E579E">
      <w:pPr>
        <w:rPr>
          <w:rFonts w:cstheme="minorHAnsi"/>
          <w:lang w:eastAsia="en-GB"/>
        </w:rPr>
      </w:pPr>
      <w:r w:rsidRPr="009E0B45">
        <w:rPr>
          <w:rFonts w:cstheme="minorHAnsi"/>
          <w:lang w:eastAsia="en-GB"/>
        </w:rPr>
        <w:lastRenderedPageBreak/>
        <w:t>Users must not circumvent or make any attempt to circumvent the administrative, physical and technical safeguards we implement and maintain to protect personal data and the school’s ICT facilities.</w:t>
      </w:r>
    </w:p>
    <w:p w14:paraId="3F2F7A4B" w14:textId="77777777" w:rsidR="009E579E" w:rsidRPr="009E0B45" w:rsidRDefault="009E579E" w:rsidP="009E579E">
      <w:pPr>
        <w:rPr>
          <w:rFonts w:cstheme="minorHAnsi"/>
          <w:lang w:eastAsia="en-GB"/>
        </w:rPr>
      </w:pPr>
      <w:r w:rsidRPr="009E0B45">
        <w:rPr>
          <w:rFonts w:cstheme="minorHAnsi"/>
          <w:lang w:eastAsia="en-GB"/>
        </w:rPr>
        <w:t xml:space="preserve">Any personal devices using the school’s network must all be configured in this way. </w:t>
      </w:r>
    </w:p>
    <w:p w14:paraId="1B73536F"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8.3 Data protection</w:t>
      </w:r>
    </w:p>
    <w:p w14:paraId="3254880A" w14:textId="77E380ED" w:rsidR="009E579E" w:rsidRPr="009E0B45" w:rsidRDefault="009E579E" w:rsidP="009E579E">
      <w:pPr>
        <w:rPr>
          <w:rFonts w:cstheme="minorHAnsi"/>
          <w:lang w:eastAsia="en-GB"/>
        </w:rPr>
      </w:pPr>
      <w:r w:rsidRPr="009E0B45">
        <w:rPr>
          <w:rFonts w:cstheme="minorHAnsi"/>
          <w:lang w:eastAsia="en-GB"/>
        </w:rPr>
        <w:t>All personal data must be processed and stored in line with data protection regulations and the school’s data protection policy</w:t>
      </w:r>
      <w:r w:rsidR="007D6962" w:rsidRPr="009E0B45">
        <w:rPr>
          <w:rFonts w:cstheme="minorHAnsi"/>
          <w:lang w:eastAsia="en-GB"/>
        </w:rPr>
        <w:t xml:space="preserve">, which is located on the Trust and Academy websites. </w:t>
      </w:r>
      <w:r w:rsidRPr="009E0B45">
        <w:rPr>
          <w:rFonts w:cstheme="minorHAnsi"/>
          <w:lang w:eastAsia="en-GB"/>
        </w:rPr>
        <w:t xml:space="preserve"> </w:t>
      </w:r>
    </w:p>
    <w:p w14:paraId="7582EE6D" w14:textId="77777777"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 xml:space="preserve">8.4 Access to facilities and materials </w:t>
      </w:r>
    </w:p>
    <w:p w14:paraId="3B01D218" w14:textId="77777777" w:rsidR="009E579E" w:rsidRPr="009E0B45" w:rsidRDefault="009E579E" w:rsidP="009E579E">
      <w:pPr>
        <w:rPr>
          <w:rFonts w:cstheme="minorHAnsi"/>
          <w:lang w:eastAsia="en-GB"/>
        </w:rPr>
      </w:pPr>
      <w:r w:rsidRPr="009E0B45">
        <w:rPr>
          <w:rFonts w:cstheme="minorHAnsi"/>
          <w:lang w:eastAsia="en-GB"/>
        </w:rPr>
        <w:t>All users of the school’s ICT facilities will have clearly defined access rights to school systems, files and devices.</w:t>
      </w:r>
    </w:p>
    <w:p w14:paraId="4FE5BE5B" w14:textId="1DC864F8" w:rsidR="009E579E" w:rsidRPr="009E0B45" w:rsidRDefault="009E579E" w:rsidP="009E579E">
      <w:pPr>
        <w:rPr>
          <w:rFonts w:cstheme="minorHAnsi"/>
          <w:lang w:eastAsia="en-GB"/>
        </w:rPr>
      </w:pPr>
      <w:r w:rsidRPr="009E0B45">
        <w:rPr>
          <w:rFonts w:cstheme="minorHAnsi"/>
          <w:lang w:eastAsia="en-GB"/>
        </w:rPr>
        <w:t xml:space="preserve">These access rights are managed by </w:t>
      </w:r>
      <w:r w:rsidR="007D6962" w:rsidRPr="009E0B45">
        <w:rPr>
          <w:rFonts w:cstheme="minorHAnsi"/>
          <w:lang w:eastAsia="en-GB"/>
        </w:rPr>
        <w:t xml:space="preserve">the Academy Network Manager/Trust ICT Manager. </w:t>
      </w:r>
    </w:p>
    <w:p w14:paraId="3BC48885" w14:textId="18389D5A" w:rsidR="009E579E" w:rsidRPr="009E0B45" w:rsidRDefault="009E579E" w:rsidP="009E579E">
      <w:pPr>
        <w:rPr>
          <w:rFonts w:cstheme="minorHAnsi"/>
          <w:lang w:eastAsia="en-GB"/>
        </w:rPr>
      </w:pPr>
      <w:r w:rsidRPr="009E0B45">
        <w:rPr>
          <w:rFonts w:cstheme="minorHAnsi"/>
          <w:lang w:eastAsia="en-GB"/>
        </w:rPr>
        <w:t xml:space="preserve">Users should not access, or attempt to access, systems, files or devices to which they have not been granted access. If access is provided in error, or if something a user should not have access to is shared with them, they should alert </w:t>
      </w:r>
      <w:r w:rsidR="007D6962" w:rsidRPr="009E0B45">
        <w:rPr>
          <w:rFonts w:cstheme="minorHAnsi"/>
          <w:lang w:eastAsia="en-GB"/>
        </w:rPr>
        <w:t xml:space="preserve">the Academy Network Manager/Trust ICT Manager </w:t>
      </w:r>
      <w:r w:rsidRPr="009E0B45">
        <w:rPr>
          <w:rFonts w:cstheme="minorHAnsi"/>
          <w:lang w:eastAsia="en-GB"/>
        </w:rPr>
        <w:t xml:space="preserve">immediately. </w:t>
      </w:r>
    </w:p>
    <w:p w14:paraId="7DB61986" w14:textId="5D5B899D" w:rsidR="009E579E" w:rsidRPr="009E0B45" w:rsidRDefault="009E579E" w:rsidP="009E579E">
      <w:pPr>
        <w:rPr>
          <w:rFonts w:cstheme="minorHAnsi"/>
          <w:lang w:eastAsia="en-GB"/>
        </w:rPr>
      </w:pPr>
      <w:r w:rsidRPr="009E0B45">
        <w:rPr>
          <w:rFonts w:cstheme="minorHAnsi"/>
          <w:lang w:eastAsia="en-GB"/>
        </w:rPr>
        <w:t xml:space="preserve">Users should always log out of systems </w:t>
      </w:r>
      <w:r w:rsidR="00230546" w:rsidRPr="009E0B45">
        <w:rPr>
          <w:rFonts w:cstheme="minorHAnsi"/>
          <w:lang w:eastAsia="en-GB"/>
        </w:rPr>
        <w:t>or</w:t>
      </w:r>
      <w:r w:rsidRPr="009E0B45">
        <w:rPr>
          <w:rFonts w:cstheme="minorHAnsi"/>
          <w:lang w:eastAsia="en-GB"/>
        </w:rPr>
        <w:t xml:space="preserve"> lock their equipment when they are not in use to avoid any unauthorised access. </w:t>
      </w:r>
    </w:p>
    <w:p w14:paraId="4DFE2742" w14:textId="77777777" w:rsidR="009E579E" w:rsidRPr="0060603E" w:rsidRDefault="009E579E" w:rsidP="009E579E">
      <w:pPr>
        <w:spacing w:before="240"/>
        <w:rPr>
          <w:rFonts w:cstheme="minorHAnsi"/>
          <w:sz w:val="24"/>
          <w:szCs w:val="24"/>
          <w:lang w:eastAsia="en-GB"/>
        </w:rPr>
      </w:pPr>
      <w:r w:rsidRPr="0060603E">
        <w:rPr>
          <w:rFonts w:cstheme="minorHAnsi"/>
          <w:b/>
          <w:bCs/>
          <w:sz w:val="24"/>
          <w:szCs w:val="24"/>
          <w:lang w:eastAsia="en-GB"/>
        </w:rPr>
        <w:t>8.5 Encryption</w:t>
      </w:r>
    </w:p>
    <w:p w14:paraId="2A34F94D" w14:textId="77777777" w:rsidR="009E579E" w:rsidRPr="009E0B45" w:rsidRDefault="009E579E" w:rsidP="009E579E">
      <w:pPr>
        <w:rPr>
          <w:rFonts w:cstheme="minorHAnsi"/>
          <w:lang w:eastAsia="en-GB"/>
        </w:rPr>
      </w:pPr>
      <w:r w:rsidRPr="009E0B45">
        <w:rPr>
          <w:rFonts w:cstheme="minorHAnsi"/>
          <w:lang w:eastAsia="en-GB"/>
        </w:rPr>
        <w:t>The school makes sure that its devices and systems have an appropriate level of encryption.</w:t>
      </w:r>
    </w:p>
    <w:p w14:paraId="4D4CCF25" w14:textId="7FA5AF97" w:rsidR="009E579E" w:rsidRPr="009E0B45" w:rsidRDefault="009E579E" w:rsidP="009E579E">
      <w:pPr>
        <w:rPr>
          <w:rFonts w:cstheme="minorHAnsi"/>
          <w:lang w:eastAsia="en-GB"/>
        </w:rPr>
      </w:pPr>
      <w:r w:rsidRPr="009E0B45">
        <w:rPr>
          <w:rFonts w:cstheme="minorHAnsi"/>
          <w:lang w:eastAsia="en-GB"/>
        </w:rPr>
        <w:t xml:space="preserve">School staff may only use personal devices (including computers and </w:t>
      </w:r>
      <w:r w:rsidR="00FA616A" w:rsidRPr="009E0B45">
        <w:rPr>
          <w:rFonts w:cstheme="minorHAnsi"/>
          <w:lang w:eastAsia="en-GB"/>
        </w:rPr>
        <w:t xml:space="preserve">encrypted </w:t>
      </w:r>
      <w:r w:rsidRPr="009E0B45">
        <w:rPr>
          <w:rFonts w:cstheme="minorHAnsi"/>
          <w:lang w:eastAsia="en-GB"/>
        </w:rPr>
        <w:t xml:space="preserve">USB drives) to access school data, work remotely, or take personal data (such as </w:t>
      </w:r>
      <w:r w:rsidR="00FA1819" w:rsidRPr="009E0B45">
        <w:rPr>
          <w:rFonts w:cstheme="minorHAnsi"/>
          <w:lang w:eastAsia="en-GB"/>
        </w:rPr>
        <w:t>Student</w:t>
      </w:r>
      <w:r w:rsidRPr="009E0B45">
        <w:rPr>
          <w:rFonts w:cstheme="minorHAnsi"/>
          <w:lang w:eastAsia="en-GB"/>
        </w:rPr>
        <w:t xml:space="preserve"> information) out of school if they have been specifically authorised to do so by the </w:t>
      </w:r>
      <w:r w:rsidR="00507397" w:rsidRPr="009E0B45">
        <w:rPr>
          <w:rFonts w:cstheme="minorHAnsi"/>
          <w:lang w:eastAsia="en-GB"/>
        </w:rPr>
        <w:t>Headteacher</w:t>
      </w:r>
      <w:r w:rsidRPr="009E0B45">
        <w:rPr>
          <w:rFonts w:cstheme="minorHAnsi"/>
          <w:lang w:eastAsia="en-GB"/>
        </w:rPr>
        <w:t xml:space="preserve">. </w:t>
      </w:r>
    </w:p>
    <w:p w14:paraId="16B3A5EC" w14:textId="1C1F5C61" w:rsidR="009E579E" w:rsidRPr="009E0B45" w:rsidRDefault="009E579E" w:rsidP="009E579E">
      <w:pPr>
        <w:rPr>
          <w:rFonts w:cstheme="minorHAnsi"/>
          <w:lang w:eastAsia="en-GB"/>
        </w:rPr>
      </w:pPr>
      <w:r w:rsidRPr="009E0B45">
        <w:rPr>
          <w:rFonts w:cstheme="minorHAnsi"/>
          <w:lang w:eastAsia="en-GB"/>
        </w:rPr>
        <w:t xml:space="preserve">Use of such personal devices will only be authorised if the devices have appropriate levels of security and encryption, as defined by the </w:t>
      </w:r>
      <w:r w:rsidR="007D6962" w:rsidRPr="009E0B45">
        <w:rPr>
          <w:rFonts w:cstheme="minorHAnsi"/>
          <w:lang w:eastAsia="en-GB"/>
        </w:rPr>
        <w:t xml:space="preserve">Academy Network Manager/Trust ICT Manager. </w:t>
      </w:r>
      <w:r w:rsidRPr="009E0B45">
        <w:rPr>
          <w:rFonts w:cstheme="minorHAnsi"/>
          <w:lang w:eastAsia="en-GB"/>
        </w:rPr>
        <w:br/>
      </w:r>
    </w:p>
    <w:p w14:paraId="04F0FC4B" w14:textId="77777777" w:rsidR="009E579E" w:rsidRPr="009E0B45" w:rsidRDefault="009E579E" w:rsidP="009E579E">
      <w:pPr>
        <w:pStyle w:val="Heading1"/>
        <w:rPr>
          <w:rFonts w:asciiTheme="minorHAnsi" w:hAnsiTheme="minorHAnsi" w:cstheme="minorHAnsi"/>
          <w:color w:val="auto"/>
          <w:szCs w:val="28"/>
          <w:lang w:eastAsia="en-GB"/>
        </w:rPr>
      </w:pPr>
      <w:bookmarkStart w:id="24" w:name="_Toc119056192"/>
      <w:bookmarkStart w:id="25" w:name="_Toc119404427"/>
      <w:r w:rsidRPr="009E0B45">
        <w:rPr>
          <w:rFonts w:asciiTheme="minorHAnsi" w:eastAsia="Arial" w:hAnsiTheme="minorHAnsi" w:cstheme="minorHAnsi"/>
          <w:color w:val="auto"/>
          <w:szCs w:val="28"/>
          <w:lang w:eastAsia="en-GB"/>
        </w:rPr>
        <w:t>9. Protection from cyber attacks</w:t>
      </w:r>
      <w:bookmarkEnd w:id="24"/>
      <w:bookmarkEnd w:id="25"/>
      <w:r w:rsidRPr="009E0B45">
        <w:rPr>
          <w:rFonts w:asciiTheme="minorHAnsi" w:eastAsia="Arial" w:hAnsiTheme="minorHAnsi" w:cstheme="minorHAnsi"/>
          <w:color w:val="auto"/>
          <w:szCs w:val="28"/>
          <w:lang w:eastAsia="en-GB"/>
        </w:rPr>
        <w:t xml:space="preserve"> </w:t>
      </w:r>
    </w:p>
    <w:p w14:paraId="2C0B8D82" w14:textId="77777777" w:rsidR="009E579E" w:rsidRPr="009E0B45" w:rsidRDefault="009E579E" w:rsidP="009E579E">
      <w:pPr>
        <w:rPr>
          <w:rFonts w:cstheme="minorHAnsi"/>
          <w:lang w:eastAsia="en-GB"/>
        </w:rPr>
      </w:pPr>
      <w:r w:rsidRPr="009E0B45">
        <w:rPr>
          <w:rFonts w:cstheme="minorHAnsi"/>
          <w:lang w:eastAsia="en-GB"/>
        </w:rPr>
        <w:t xml:space="preserve">Please see the glossary (appendix 6) to help you understand cyber security terminology. </w:t>
      </w:r>
    </w:p>
    <w:p w14:paraId="524079E9" w14:textId="77777777" w:rsidR="009E579E" w:rsidRPr="009E0B45" w:rsidRDefault="009E579E" w:rsidP="009E579E">
      <w:pPr>
        <w:rPr>
          <w:rFonts w:cstheme="minorHAnsi"/>
          <w:lang w:eastAsia="en-GB"/>
        </w:rPr>
      </w:pPr>
      <w:r w:rsidRPr="009E0B45">
        <w:rPr>
          <w:rFonts w:cstheme="minorHAnsi"/>
          <w:lang w:eastAsia="en-GB"/>
        </w:rPr>
        <w:t xml:space="preserve">The school will: </w:t>
      </w:r>
    </w:p>
    <w:p w14:paraId="0E91B6A4" w14:textId="6654FDF5"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Work with governors</w:t>
      </w:r>
      <w:r w:rsidR="004F27FC" w:rsidRPr="009E0B45">
        <w:rPr>
          <w:rFonts w:cstheme="minorHAnsi"/>
          <w:lang w:eastAsia="en-GB"/>
        </w:rPr>
        <w:t>, t</w:t>
      </w:r>
      <w:r w:rsidRPr="009E0B45">
        <w:rPr>
          <w:rFonts w:cstheme="minorHAnsi"/>
          <w:lang w:eastAsia="en-GB"/>
        </w:rPr>
        <w:t>he IT department</w:t>
      </w:r>
      <w:r w:rsidR="004F27FC" w:rsidRPr="009E0B45">
        <w:rPr>
          <w:rFonts w:cstheme="minorHAnsi"/>
          <w:lang w:eastAsia="en-GB"/>
        </w:rPr>
        <w:t xml:space="preserve"> and/or contracted IT professionals</w:t>
      </w:r>
      <w:r w:rsidRPr="009E0B45">
        <w:rPr>
          <w:rFonts w:cstheme="minorHAnsi"/>
          <w:lang w:eastAsia="en-GB"/>
        </w:rPr>
        <w:t xml:space="preserve"> to make sure cyber security is given the time and resources it needs to make the school secure </w:t>
      </w:r>
    </w:p>
    <w:p w14:paraId="071860A3" w14:textId="77777777" w:rsidR="009E579E" w:rsidRPr="009E0B45" w:rsidRDefault="009E579E" w:rsidP="00507397">
      <w:pPr>
        <w:numPr>
          <w:ilvl w:val="0"/>
          <w:numId w:val="32"/>
        </w:numPr>
        <w:spacing w:after="0" w:line="240" w:lineRule="auto"/>
        <w:ind w:left="340" w:hanging="261"/>
        <w:rPr>
          <w:rFonts w:eastAsia="Times New Roman" w:cstheme="minorHAnsi"/>
          <w:lang w:eastAsia="en-GB"/>
        </w:rPr>
      </w:pPr>
      <w:r w:rsidRPr="009E0B45">
        <w:rPr>
          <w:rFonts w:cstheme="minorHAnsi"/>
          <w:lang w:eastAsia="en-GB"/>
        </w:rPr>
        <w:t xml:space="preserve">Provide annual training for staff (and include this training in any induction for new starters, if they join outside of the school’s annual training window) on the basics of cyber security, including how to: </w:t>
      </w:r>
    </w:p>
    <w:p w14:paraId="4D400363"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Check the sender address in an email </w:t>
      </w:r>
    </w:p>
    <w:p w14:paraId="2BCED352"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Respond to a request for bank details, personal information or login details </w:t>
      </w:r>
    </w:p>
    <w:p w14:paraId="388DA8E9"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Verify requests for payments or changes to information  </w:t>
      </w:r>
    </w:p>
    <w:p w14:paraId="2D95CE5C"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lastRenderedPageBreak/>
        <w:t xml:space="preserve">Make sure staff are aware of its procedures for reporting and responding to cyber security incidents </w:t>
      </w:r>
    </w:p>
    <w:p w14:paraId="671A5F7C"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Investigate whether our IT software needs updating or replacing to be more secure</w:t>
      </w:r>
    </w:p>
    <w:p w14:paraId="79CDFD7F"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 xml:space="preserve">Not engage in ransom requests from ransomware attacks, as this would not guarantee recovery of data </w:t>
      </w:r>
    </w:p>
    <w:p w14:paraId="6E82EF17" w14:textId="77777777" w:rsidR="009E579E" w:rsidRPr="009E0B45" w:rsidRDefault="009E579E" w:rsidP="00507397">
      <w:pPr>
        <w:numPr>
          <w:ilvl w:val="0"/>
          <w:numId w:val="32"/>
        </w:numPr>
        <w:spacing w:after="0" w:line="240" w:lineRule="auto"/>
        <w:ind w:left="340" w:hanging="261"/>
        <w:rPr>
          <w:rFonts w:eastAsia="Times New Roman" w:cstheme="minorHAnsi"/>
          <w:lang w:eastAsia="en-GB"/>
        </w:rPr>
      </w:pPr>
      <w:r w:rsidRPr="009E0B45">
        <w:rPr>
          <w:rFonts w:cstheme="minorHAnsi"/>
          <w:lang w:eastAsia="en-GB"/>
        </w:rPr>
        <w:t xml:space="preserve">Put controls in place that are: </w:t>
      </w:r>
    </w:p>
    <w:p w14:paraId="1D7CBC69"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b/>
          <w:bCs/>
          <w:lang w:eastAsia="en-GB"/>
        </w:rPr>
        <w:t>Multi-layered</w:t>
      </w:r>
      <w:r w:rsidRPr="009E0B45">
        <w:rPr>
          <w:rFonts w:cstheme="minorHAnsi"/>
          <w:lang w:eastAsia="en-GB"/>
        </w:rPr>
        <w:t xml:space="preserve">: everyone will be clear on what to look out for to keep our systems safe </w:t>
      </w:r>
    </w:p>
    <w:p w14:paraId="5554CDFA"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b/>
          <w:bCs/>
          <w:lang w:eastAsia="en-GB"/>
        </w:rPr>
        <w:t xml:space="preserve">Up to date: </w:t>
      </w:r>
      <w:r w:rsidRPr="009E0B45">
        <w:rPr>
          <w:rFonts w:cstheme="minorHAnsi"/>
          <w:lang w:eastAsia="en-GB"/>
        </w:rPr>
        <w:t xml:space="preserve">with a system in place to monitor when the school needs to update its software  </w:t>
      </w:r>
      <w:r w:rsidRPr="009E0B45">
        <w:rPr>
          <w:rFonts w:cstheme="minorHAnsi"/>
          <w:b/>
          <w:bCs/>
          <w:lang w:eastAsia="en-GB"/>
        </w:rPr>
        <w:t xml:space="preserve"> </w:t>
      </w:r>
    </w:p>
    <w:p w14:paraId="316ED4C0"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b/>
          <w:bCs/>
          <w:lang w:eastAsia="en-GB"/>
        </w:rPr>
        <w:t>Regularly reviewed and tested</w:t>
      </w:r>
      <w:r w:rsidRPr="009E0B45">
        <w:rPr>
          <w:rFonts w:cstheme="minorHAnsi"/>
          <w:lang w:eastAsia="en-GB"/>
        </w:rPr>
        <w:t xml:space="preserve">: to make sure the systems are as effective and secure as they can be </w:t>
      </w:r>
      <w:r w:rsidRPr="009E0B45">
        <w:rPr>
          <w:rFonts w:cstheme="minorHAnsi"/>
          <w:b/>
          <w:bCs/>
          <w:lang w:eastAsia="en-GB"/>
        </w:rPr>
        <w:t xml:space="preserve"> </w:t>
      </w:r>
    </w:p>
    <w:p w14:paraId="03E496EE" w14:textId="36AD739D" w:rsidR="009E579E" w:rsidRPr="009E0B45" w:rsidRDefault="009E579E" w:rsidP="00507397">
      <w:pPr>
        <w:numPr>
          <w:ilvl w:val="0"/>
          <w:numId w:val="32"/>
        </w:numPr>
        <w:spacing w:after="120" w:line="240" w:lineRule="auto"/>
        <w:ind w:left="340" w:hanging="261"/>
        <w:rPr>
          <w:rFonts w:eastAsia="Times New Roman" w:cstheme="minorHAnsi"/>
          <w:color w:val="FF0000"/>
          <w:lang w:eastAsia="en-GB"/>
        </w:rPr>
      </w:pPr>
      <w:r w:rsidRPr="009E0B45">
        <w:rPr>
          <w:rFonts w:cstheme="minorHAnsi"/>
          <w:lang w:eastAsia="en-GB"/>
        </w:rPr>
        <w:t xml:space="preserve">Back up critical </w:t>
      </w:r>
      <w:proofErr w:type="gramStart"/>
      <w:r w:rsidRPr="009E0B45">
        <w:rPr>
          <w:rFonts w:cstheme="minorHAnsi"/>
          <w:lang w:eastAsia="en-GB"/>
        </w:rPr>
        <w:t xml:space="preserve">data </w:t>
      </w:r>
      <w:r w:rsidR="00FB2C2F" w:rsidRPr="009E0B45">
        <w:rPr>
          <w:rFonts w:cstheme="minorHAnsi"/>
          <w:lang w:eastAsia="en-GB"/>
        </w:rPr>
        <w:t>.</w:t>
      </w:r>
      <w:proofErr w:type="gramEnd"/>
      <w:r w:rsidR="00FB2C2F" w:rsidRPr="009E0B45">
        <w:rPr>
          <w:rFonts w:cstheme="minorHAnsi"/>
          <w:lang w:eastAsia="en-GB"/>
        </w:rPr>
        <w:t xml:space="preserve"> ATOM Manage our backup </w:t>
      </w:r>
      <w:proofErr w:type="gramStart"/>
      <w:r w:rsidR="00FB2C2F" w:rsidRPr="009E0B45">
        <w:rPr>
          <w:rFonts w:cstheme="minorHAnsi"/>
          <w:lang w:eastAsia="en-GB"/>
        </w:rPr>
        <w:t>system,</w:t>
      </w:r>
      <w:proofErr w:type="gramEnd"/>
      <w:r w:rsidR="00FB2C2F" w:rsidRPr="009E0B45">
        <w:rPr>
          <w:rFonts w:cstheme="minorHAnsi"/>
          <w:lang w:eastAsia="en-GB"/>
        </w:rPr>
        <w:t xml:space="preserve"> </w:t>
      </w:r>
      <w:r w:rsidR="00F22B43" w:rsidRPr="009E0B45">
        <w:rPr>
          <w:rFonts w:cstheme="minorHAnsi"/>
          <w:lang w:eastAsia="en-GB"/>
        </w:rPr>
        <w:t>data is backed</w:t>
      </w:r>
      <w:r w:rsidR="00EB1461" w:rsidRPr="009E0B45">
        <w:rPr>
          <w:rFonts w:cstheme="minorHAnsi"/>
          <w:lang w:eastAsia="en-GB"/>
        </w:rPr>
        <w:t xml:space="preserve"> up</w:t>
      </w:r>
      <w:r w:rsidR="00F22B43" w:rsidRPr="009E0B45">
        <w:rPr>
          <w:rFonts w:cstheme="minorHAnsi"/>
          <w:lang w:eastAsia="en-GB"/>
        </w:rPr>
        <w:t xml:space="preserve"> regularly overnight</w:t>
      </w:r>
      <w:r w:rsidR="00D21DA7" w:rsidRPr="009E0B45">
        <w:rPr>
          <w:rFonts w:cstheme="minorHAnsi"/>
          <w:lang w:eastAsia="en-GB"/>
        </w:rPr>
        <w:t xml:space="preserve"> on the internal </w:t>
      </w:r>
      <w:proofErr w:type="spellStart"/>
      <w:r w:rsidR="00D21DA7" w:rsidRPr="009E0B45">
        <w:rPr>
          <w:rFonts w:cstheme="minorHAnsi"/>
          <w:lang w:eastAsia="en-GB"/>
        </w:rPr>
        <w:t>Unitrend</w:t>
      </w:r>
      <w:proofErr w:type="spellEnd"/>
      <w:r w:rsidR="00D21DA7" w:rsidRPr="009E0B45">
        <w:rPr>
          <w:rFonts w:cstheme="minorHAnsi"/>
          <w:lang w:eastAsia="en-GB"/>
        </w:rPr>
        <w:t xml:space="preserve"> box within school. The information also replicate</w:t>
      </w:r>
      <w:r w:rsidR="00EB1461" w:rsidRPr="009E0B45">
        <w:rPr>
          <w:rFonts w:cstheme="minorHAnsi"/>
          <w:lang w:eastAsia="en-GB"/>
        </w:rPr>
        <w:t>s</w:t>
      </w:r>
      <w:r w:rsidR="00D21DA7" w:rsidRPr="009E0B45">
        <w:rPr>
          <w:rFonts w:cstheme="minorHAnsi"/>
          <w:lang w:eastAsia="en-GB"/>
        </w:rPr>
        <w:t xml:space="preserve"> offsite on a </w:t>
      </w:r>
      <w:proofErr w:type="gramStart"/>
      <w:r w:rsidR="00D21DA7" w:rsidRPr="009E0B45">
        <w:rPr>
          <w:rFonts w:cstheme="minorHAnsi"/>
          <w:lang w:eastAsia="en-GB"/>
        </w:rPr>
        <w:t>cloud based</w:t>
      </w:r>
      <w:proofErr w:type="gramEnd"/>
      <w:r w:rsidR="00D21DA7" w:rsidRPr="009E0B45">
        <w:rPr>
          <w:rFonts w:cstheme="minorHAnsi"/>
          <w:lang w:eastAsia="en-GB"/>
        </w:rPr>
        <w:t xml:space="preserve"> system accessed by ATOM IT.</w:t>
      </w:r>
      <w:r w:rsidRPr="009E0B45">
        <w:rPr>
          <w:rFonts w:cstheme="minorHAnsi"/>
          <w:lang w:eastAsia="en-GB"/>
        </w:rPr>
        <w:t xml:space="preserve"> </w:t>
      </w:r>
    </w:p>
    <w:p w14:paraId="737EDF61" w14:textId="6DC87C89"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Delegate specific responsibility for maintaining the security of our management information system (MIS) t</w:t>
      </w:r>
      <w:r w:rsidR="003A3244" w:rsidRPr="009E0B45">
        <w:rPr>
          <w:rFonts w:cstheme="minorHAnsi"/>
          <w:lang w:eastAsia="en-GB"/>
        </w:rPr>
        <w:t>o ATOM IT.</w:t>
      </w:r>
    </w:p>
    <w:p w14:paraId="654C91E9" w14:textId="77777777" w:rsidR="009E579E" w:rsidRPr="009E0B45" w:rsidRDefault="009E579E" w:rsidP="00507397">
      <w:pPr>
        <w:numPr>
          <w:ilvl w:val="0"/>
          <w:numId w:val="32"/>
        </w:numPr>
        <w:spacing w:after="0" w:line="240" w:lineRule="auto"/>
        <w:ind w:left="340" w:hanging="261"/>
        <w:rPr>
          <w:rFonts w:eastAsia="Times New Roman" w:cstheme="minorHAnsi"/>
          <w:lang w:eastAsia="en-GB"/>
        </w:rPr>
      </w:pPr>
      <w:r w:rsidRPr="009E0B45">
        <w:rPr>
          <w:rFonts w:cstheme="minorHAnsi"/>
          <w:lang w:eastAsia="en-GB"/>
        </w:rPr>
        <w:t>Make sure staff:</w:t>
      </w:r>
    </w:p>
    <w:p w14:paraId="45867348"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Dial into our network using a virtual private network (VPN) when working from home </w:t>
      </w:r>
    </w:p>
    <w:p w14:paraId="5201709D"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Enable multi-factor authentication where they can, on things like school email accounts </w:t>
      </w:r>
    </w:p>
    <w:p w14:paraId="1C4A209D" w14:textId="77777777" w:rsidR="009E579E" w:rsidRPr="009E0B45" w:rsidRDefault="009E579E" w:rsidP="00507397">
      <w:pPr>
        <w:numPr>
          <w:ilvl w:val="1"/>
          <w:numId w:val="32"/>
        </w:numPr>
        <w:pBdr>
          <w:left w:val="none" w:sz="0" w:space="7" w:color="auto"/>
        </w:pBdr>
        <w:spacing w:after="120" w:line="240" w:lineRule="auto"/>
        <w:ind w:left="1270" w:hanging="401"/>
        <w:rPr>
          <w:rFonts w:eastAsia="Times New Roman" w:cstheme="minorHAnsi"/>
          <w:lang w:eastAsia="en-GB"/>
        </w:rPr>
      </w:pPr>
      <w:r w:rsidRPr="009E0B45">
        <w:rPr>
          <w:rFonts w:cstheme="minorHAnsi"/>
          <w:lang w:eastAsia="en-GB"/>
        </w:rPr>
        <w:t xml:space="preserve">Store passwords securely using a password manager </w:t>
      </w:r>
    </w:p>
    <w:p w14:paraId="62D1D7E3"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 xml:space="preserve">Make sure ICT staff conduct regular access reviews to make sure each user in the school has the right level of permissions and admin rights </w:t>
      </w:r>
    </w:p>
    <w:p w14:paraId="275409CA"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 xml:space="preserve">Have a firewall in place that is switched on </w:t>
      </w:r>
    </w:p>
    <w:p w14:paraId="5E085A8E" w14:textId="77777777"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 xml:space="preserve">Check that its supply chain is secure, for example by asking suppliers about how secure their business practices are and checking if they have the </w:t>
      </w:r>
      <w:hyperlink r:id="rId30" w:history="1">
        <w:r w:rsidRPr="009E0B45">
          <w:rPr>
            <w:rFonts w:cstheme="minorHAnsi"/>
            <w:color w:val="0072CC"/>
            <w:u w:val="single" w:color="0072CC"/>
            <w:lang w:eastAsia="en-GB"/>
          </w:rPr>
          <w:t>Cyber Essentials</w:t>
        </w:r>
      </w:hyperlink>
      <w:r w:rsidRPr="009E0B45">
        <w:rPr>
          <w:rFonts w:cstheme="minorHAnsi"/>
          <w:lang w:eastAsia="en-GB"/>
        </w:rPr>
        <w:t xml:space="preserve"> certification </w:t>
      </w:r>
    </w:p>
    <w:p w14:paraId="0186E111" w14:textId="056EC85A" w:rsidR="009E579E" w:rsidRPr="009E0B45" w:rsidRDefault="009E579E" w:rsidP="00507397">
      <w:pPr>
        <w:numPr>
          <w:ilvl w:val="0"/>
          <w:numId w:val="32"/>
        </w:numPr>
        <w:spacing w:after="120" w:line="240" w:lineRule="auto"/>
        <w:ind w:left="340" w:hanging="261"/>
        <w:rPr>
          <w:rFonts w:eastAsia="Times New Roman" w:cstheme="minorHAnsi"/>
          <w:lang w:eastAsia="en-GB"/>
        </w:rPr>
      </w:pPr>
      <w:r w:rsidRPr="009E0B45">
        <w:rPr>
          <w:rFonts w:cstheme="minorHAnsi"/>
          <w:lang w:eastAsia="en-GB"/>
        </w:rPr>
        <w:t xml:space="preserve">Develop, review and test an incident response plan with the IT department including, for example, how the school will communicate with everyone if communications go down, who will be contacted and when, and who will notify </w:t>
      </w:r>
      <w:hyperlink r:id="rId31" w:history="1">
        <w:r w:rsidRPr="009E0B45">
          <w:rPr>
            <w:rFonts w:cstheme="minorHAnsi"/>
            <w:color w:val="0072CC"/>
            <w:u w:val="single" w:color="0072CC"/>
            <w:lang w:eastAsia="en-GB"/>
          </w:rPr>
          <w:t>Action Fraud</w:t>
        </w:r>
      </w:hyperlink>
      <w:r w:rsidRPr="009E0B45">
        <w:rPr>
          <w:rFonts w:cstheme="minorHAnsi"/>
          <w:lang w:eastAsia="en-GB"/>
        </w:rPr>
        <w:t xml:space="preserve"> of the incident. This plan will be reviewed and tested and after a significant event has occurred, using the </w:t>
      </w:r>
      <w:proofErr w:type="gramStart"/>
      <w:r w:rsidRPr="009E0B45">
        <w:rPr>
          <w:rFonts w:cstheme="minorHAnsi"/>
          <w:lang w:eastAsia="en-GB"/>
        </w:rPr>
        <w:t>NCSC’s ’</w:t>
      </w:r>
      <w:proofErr w:type="gramEnd"/>
      <w:r w:rsidR="0060603E" w:rsidRPr="009E0B45">
        <w:rPr>
          <w:rFonts w:cstheme="minorHAnsi"/>
        </w:rPr>
        <w:fldChar w:fldCharType="begin"/>
      </w:r>
      <w:r w:rsidR="0060603E" w:rsidRPr="009E0B45">
        <w:rPr>
          <w:rFonts w:cstheme="minorHAnsi"/>
        </w:rPr>
        <w:instrText>HYPERLINK "https://www.ncsc.gov.uk/information/exercise-in-a-box"</w:instrText>
      </w:r>
      <w:r w:rsidR="0060603E" w:rsidRPr="009E0B45">
        <w:rPr>
          <w:rFonts w:cstheme="minorHAnsi"/>
        </w:rPr>
      </w:r>
      <w:r w:rsidR="0060603E" w:rsidRPr="009E0B45">
        <w:rPr>
          <w:rFonts w:cstheme="minorHAnsi"/>
        </w:rPr>
        <w:fldChar w:fldCharType="separate"/>
      </w:r>
      <w:r w:rsidRPr="009E0B45">
        <w:rPr>
          <w:rFonts w:cstheme="minorHAnsi"/>
          <w:color w:val="0072CC"/>
          <w:u w:val="single" w:color="0072CC"/>
          <w:lang w:eastAsia="en-GB"/>
        </w:rPr>
        <w:t>Exercise in a Box’</w:t>
      </w:r>
      <w:r w:rsidR="0060603E" w:rsidRPr="009E0B45">
        <w:rPr>
          <w:rFonts w:cstheme="minorHAnsi"/>
          <w:color w:val="0072CC"/>
          <w:u w:val="single" w:color="0072CC"/>
          <w:lang w:eastAsia="en-GB"/>
        </w:rPr>
        <w:fldChar w:fldCharType="end"/>
      </w:r>
      <w:r w:rsidRPr="009E0B45">
        <w:rPr>
          <w:rFonts w:cstheme="minorHAnsi"/>
          <w:lang w:eastAsia="en-GB"/>
        </w:rPr>
        <w:t xml:space="preserve"> </w:t>
      </w:r>
    </w:p>
    <w:p w14:paraId="582A4E8E" w14:textId="77777777" w:rsidR="009E579E" w:rsidRPr="009E0B45" w:rsidRDefault="009E579E" w:rsidP="009E579E">
      <w:pPr>
        <w:pStyle w:val="Heading1"/>
        <w:rPr>
          <w:rFonts w:asciiTheme="minorHAnsi" w:hAnsiTheme="minorHAnsi" w:cstheme="minorHAnsi"/>
          <w:color w:val="auto"/>
          <w:szCs w:val="28"/>
          <w:lang w:eastAsia="en-GB"/>
        </w:rPr>
      </w:pPr>
      <w:bookmarkStart w:id="26" w:name="_Toc11142669"/>
      <w:bookmarkStart w:id="27" w:name="_Toc119056193"/>
      <w:bookmarkStart w:id="28" w:name="_Toc119404428"/>
      <w:r w:rsidRPr="009E0B45">
        <w:rPr>
          <w:rFonts w:asciiTheme="minorHAnsi" w:eastAsia="Arial" w:hAnsiTheme="minorHAnsi" w:cstheme="minorHAnsi"/>
          <w:color w:val="auto"/>
          <w:szCs w:val="28"/>
          <w:lang w:eastAsia="en-GB"/>
        </w:rPr>
        <w:t>10. Internet access</w:t>
      </w:r>
      <w:bookmarkEnd w:id="26"/>
      <w:bookmarkEnd w:id="27"/>
      <w:bookmarkEnd w:id="28"/>
    </w:p>
    <w:p w14:paraId="6A149522" w14:textId="72CECED7" w:rsidR="009E579E" w:rsidRPr="009E0B45" w:rsidRDefault="009E579E" w:rsidP="009E579E">
      <w:pPr>
        <w:rPr>
          <w:rFonts w:cstheme="minorHAnsi"/>
          <w:lang w:eastAsia="en-GB"/>
        </w:rPr>
      </w:pPr>
      <w:r w:rsidRPr="009E0B45">
        <w:rPr>
          <w:rFonts w:cstheme="minorHAnsi"/>
          <w:lang w:eastAsia="en-GB"/>
        </w:rPr>
        <w:t xml:space="preserve">The school’s internet connection is secure. </w:t>
      </w:r>
    </w:p>
    <w:p w14:paraId="427FB501" w14:textId="09044F9C" w:rsidR="003A3244" w:rsidRPr="009E0B45" w:rsidRDefault="003A3244" w:rsidP="003A3244">
      <w:pPr>
        <w:pStyle w:val="ListParagraph"/>
        <w:numPr>
          <w:ilvl w:val="0"/>
          <w:numId w:val="55"/>
        </w:numPr>
        <w:rPr>
          <w:rFonts w:cstheme="minorHAnsi"/>
          <w:lang w:eastAsia="en-GB"/>
        </w:rPr>
      </w:pPr>
      <w:r w:rsidRPr="009E0B45">
        <w:rPr>
          <w:rFonts w:cstheme="minorHAnsi"/>
          <w:lang w:eastAsia="en-GB"/>
        </w:rPr>
        <w:t>The school uses Schools Broadband for</w:t>
      </w:r>
      <w:r w:rsidR="00D21DA7" w:rsidRPr="009E0B45">
        <w:rPr>
          <w:rFonts w:cstheme="minorHAnsi"/>
          <w:lang w:eastAsia="en-GB"/>
        </w:rPr>
        <w:t xml:space="preserve"> the internet,</w:t>
      </w:r>
      <w:r w:rsidRPr="009E0B45">
        <w:rPr>
          <w:rFonts w:cstheme="minorHAnsi"/>
          <w:lang w:eastAsia="en-GB"/>
        </w:rPr>
        <w:t xml:space="preserve"> filterin</w:t>
      </w:r>
      <w:r w:rsidR="00D21DA7" w:rsidRPr="009E0B45">
        <w:rPr>
          <w:rFonts w:cstheme="minorHAnsi"/>
          <w:lang w:eastAsia="en-GB"/>
        </w:rPr>
        <w:t>g and firewall</w:t>
      </w:r>
    </w:p>
    <w:p w14:paraId="0E354F6D" w14:textId="547C1ACA" w:rsidR="00D21DA7" w:rsidRPr="009E0B45" w:rsidRDefault="00D21DA7" w:rsidP="003A3244">
      <w:pPr>
        <w:pStyle w:val="ListParagraph"/>
        <w:numPr>
          <w:ilvl w:val="0"/>
          <w:numId w:val="55"/>
        </w:numPr>
        <w:rPr>
          <w:rFonts w:cstheme="minorHAnsi"/>
          <w:lang w:eastAsia="en-GB"/>
        </w:rPr>
      </w:pPr>
      <w:r w:rsidRPr="009E0B45">
        <w:rPr>
          <w:rFonts w:cstheme="minorHAnsi"/>
          <w:lang w:eastAsia="en-GB"/>
        </w:rPr>
        <w:t xml:space="preserve">The </w:t>
      </w:r>
      <w:proofErr w:type="spellStart"/>
      <w:r w:rsidRPr="009E0B45">
        <w:rPr>
          <w:rFonts w:cstheme="minorHAnsi"/>
          <w:lang w:eastAsia="en-GB"/>
        </w:rPr>
        <w:t>W</w:t>
      </w:r>
      <w:r w:rsidR="00EB1461" w:rsidRPr="009E0B45">
        <w:rPr>
          <w:rFonts w:cstheme="minorHAnsi"/>
          <w:lang w:eastAsia="en-GB"/>
        </w:rPr>
        <w:t>iFi</w:t>
      </w:r>
      <w:proofErr w:type="spellEnd"/>
      <w:r w:rsidRPr="009E0B45">
        <w:rPr>
          <w:rFonts w:cstheme="minorHAnsi"/>
          <w:lang w:eastAsia="en-GB"/>
        </w:rPr>
        <w:t xml:space="preserve"> is </w:t>
      </w:r>
      <w:r w:rsidR="00EB1461" w:rsidRPr="009E0B45">
        <w:rPr>
          <w:rFonts w:cstheme="minorHAnsi"/>
          <w:lang w:eastAsia="en-GB"/>
        </w:rPr>
        <w:t xml:space="preserve">accessed </w:t>
      </w:r>
      <w:r w:rsidRPr="009E0B45">
        <w:rPr>
          <w:rFonts w:cstheme="minorHAnsi"/>
          <w:lang w:eastAsia="en-GB"/>
        </w:rPr>
        <w:t xml:space="preserve">through </w:t>
      </w:r>
      <w:r w:rsidR="00EB1461" w:rsidRPr="009E0B45">
        <w:rPr>
          <w:rFonts w:cstheme="minorHAnsi"/>
          <w:lang w:eastAsia="en-GB"/>
        </w:rPr>
        <w:t xml:space="preserve">RM </w:t>
      </w:r>
      <w:r w:rsidRPr="009E0B45">
        <w:rPr>
          <w:rFonts w:cstheme="minorHAnsi"/>
          <w:lang w:eastAsia="en-GB"/>
        </w:rPr>
        <w:t>Unify.</w:t>
      </w:r>
    </w:p>
    <w:p w14:paraId="19E37838" w14:textId="57C2B7BA" w:rsidR="003A3244" w:rsidRPr="009E0B45" w:rsidRDefault="003A3244" w:rsidP="003A3244">
      <w:pPr>
        <w:pStyle w:val="ListParagraph"/>
        <w:numPr>
          <w:ilvl w:val="0"/>
          <w:numId w:val="55"/>
        </w:numPr>
        <w:rPr>
          <w:rFonts w:cstheme="minorHAnsi"/>
          <w:lang w:eastAsia="en-GB"/>
        </w:rPr>
      </w:pPr>
      <w:r w:rsidRPr="009E0B45">
        <w:rPr>
          <w:rFonts w:cstheme="minorHAnsi"/>
          <w:lang w:eastAsia="en-GB"/>
        </w:rPr>
        <w:t xml:space="preserve">The school also uses SENSO for filtering keystrokes and flags potential harmful searches. The Headteacher is informed of any flagged searches. </w:t>
      </w:r>
    </w:p>
    <w:p w14:paraId="122AC5A3" w14:textId="39487F39" w:rsidR="009E579E" w:rsidRPr="0060603E" w:rsidRDefault="009E579E" w:rsidP="009E579E">
      <w:pPr>
        <w:spacing w:before="240"/>
        <w:rPr>
          <w:rFonts w:cstheme="minorHAnsi"/>
          <w:b/>
          <w:bCs/>
          <w:color w:val="12263F"/>
          <w:sz w:val="24"/>
          <w:szCs w:val="24"/>
          <w:lang w:eastAsia="en-GB"/>
        </w:rPr>
      </w:pPr>
      <w:r w:rsidRPr="0060603E">
        <w:rPr>
          <w:rFonts w:cstheme="minorHAnsi"/>
          <w:b/>
          <w:bCs/>
          <w:color w:val="12263F"/>
          <w:sz w:val="24"/>
          <w:szCs w:val="24"/>
          <w:lang w:eastAsia="en-GB"/>
        </w:rPr>
        <w:t xml:space="preserve">10.1 </w:t>
      </w:r>
      <w:r w:rsidR="00FA1819" w:rsidRPr="0060603E">
        <w:rPr>
          <w:rFonts w:cstheme="minorHAnsi"/>
          <w:b/>
          <w:bCs/>
          <w:color w:val="12263F"/>
          <w:sz w:val="24"/>
          <w:szCs w:val="24"/>
          <w:lang w:eastAsia="en-GB"/>
        </w:rPr>
        <w:t>Student</w:t>
      </w:r>
      <w:r w:rsidRPr="0060603E">
        <w:rPr>
          <w:rFonts w:cstheme="minorHAnsi"/>
          <w:b/>
          <w:bCs/>
          <w:color w:val="12263F"/>
          <w:sz w:val="24"/>
          <w:szCs w:val="24"/>
          <w:lang w:eastAsia="en-GB"/>
        </w:rPr>
        <w:t>s</w:t>
      </w:r>
    </w:p>
    <w:p w14:paraId="6F3CE293" w14:textId="7F3E9EC0" w:rsidR="00EB1461" w:rsidRPr="009E0B45" w:rsidRDefault="00EB1461" w:rsidP="009E579E">
      <w:pPr>
        <w:spacing w:before="240"/>
        <w:rPr>
          <w:rFonts w:cstheme="minorHAnsi"/>
          <w:lang w:eastAsia="en-GB"/>
        </w:rPr>
      </w:pPr>
      <w:r w:rsidRPr="009E0B45">
        <w:rPr>
          <w:rFonts w:cstheme="minorHAnsi"/>
          <w:color w:val="12263F"/>
          <w:lang w:eastAsia="en-GB"/>
        </w:rPr>
        <w:t xml:space="preserve">Students only have access to academy devices which are pre logged on to the </w:t>
      </w:r>
      <w:proofErr w:type="spellStart"/>
      <w:r w:rsidRPr="009E0B45">
        <w:rPr>
          <w:rFonts w:cstheme="minorHAnsi"/>
          <w:color w:val="12263F"/>
          <w:lang w:eastAsia="en-GB"/>
        </w:rPr>
        <w:t>WiFi</w:t>
      </w:r>
      <w:proofErr w:type="spellEnd"/>
      <w:r w:rsidRPr="009E0B45">
        <w:rPr>
          <w:rFonts w:cstheme="minorHAnsi"/>
          <w:color w:val="12263F"/>
          <w:lang w:eastAsia="en-GB"/>
        </w:rPr>
        <w:t xml:space="preserve"> system. There is no requirement for students to request </w:t>
      </w:r>
      <w:proofErr w:type="spellStart"/>
      <w:r w:rsidRPr="009E0B45">
        <w:rPr>
          <w:rFonts w:cstheme="minorHAnsi"/>
          <w:color w:val="12263F"/>
          <w:lang w:eastAsia="en-GB"/>
        </w:rPr>
        <w:t>WiFi</w:t>
      </w:r>
      <w:proofErr w:type="spellEnd"/>
      <w:r w:rsidRPr="009E0B45">
        <w:rPr>
          <w:rFonts w:cstheme="minorHAnsi"/>
          <w:color w:val="12263F"/>
          <w:lang w:eastAsia="en-GB"/>
        </w:rPr>
        <w:t xml:space="preserve"> access. </w:t>
      </w:r>
    </w:p>
    <w:p w14:paraId="380110C5" w14:textId="77777777" w:rsidR="009E0B45" w:rsidRDefault="009E0B45" w:rsidP="009E579E">
      <w:pPr>
        <w:spacing w:before="240"/>
        <w:rPr>
          <w:rFonts w:cstheme="minorHAnsi"/>
          <w:b/>
          <w:bCs/>
          <w:color w:val="12263F"/>
          <w:sz w:val="28"/>
          <w:szCs w:val="28"/>
          <w:lang w:eastAsia="en-GB"/>
        </w:rPr>
      </w:pPr>
    </w:p>
    <w:p w14:paraId="0B3242E7" w14:textId="52B9ABCF" w:rsidR="009E579E" w:rsidRPr="0060603E" w:rsidRDefault="009E579E" w:rsidP="009E579E">
      <w:pPr>
        <w:spacing w:before="240"/>
        <w:rPr>
          <w:rFonts w:cstheme="minorHAnsi"/>
          <w:sz w:val="24"/>
          <w:szCs w:val="24"/>
          <w:lang w:eastAsia="en-GB"/>
        </w:rPr>
      </w:pPr>
      <w:r w:rsidRPr="0060603E">
        <w:rPr>
          <w:rFonts w:cstheme="minorHAnsi"/>
          <w:b/>
          <w:bCs/>
          <w:color w:val="12263F"/>
          <w:sz w:val="24"/>
          <w:szCs w:val="24"/>
          <w:lang w:eastAsia="en-GB"/>
        </w:rPr>
        <w:t>10.2 Parents and visitors</w:t>
      </w:r>
    </w:p>
    <w:p w14:paraId="223D4B3F" w14:textId="34765243" w:rsidR="009E579E" w:rsidRPr="009E0B45" w:rsidRDefault="009E579E" w:rsidP="009E579E">
      <w:pPr>
        <w:rPr>
          <w:rFonts w:cstheme="minorHAnsi"/>
          <w:lang w:eastAsia="en-GB"/>
        </w:rPr>
      </w:pPr>
      <w:r w:rsidRPr="009E0B45">
        <w:rPr>
          <w:rFonts w:cstheme="minorHAnsi"/>
          <w:lang w:eastAsia="en-GB"/>
        </w:rPr>
        <w:t xml:space="preserve">Parents and visitors to the school </w:t>
      </w:r>
      <w:r w:rsidR="007364B8" w:rsidRPr="009E0B45">
        <w:rPr>
          <w:rFonts w:cstheme="minorHAnsi"/>
          <w:lang w:eastAsia="en-GB"/>
        </w:rPr>
        <w:t xml:space="preserve">may be granted guess </w:t>
      </w:r>
      <w:proofErr w:type="spellStart"/>
      <w:r w:rsidR="007364B8" w:rsidRPr="009E0B45">
        <w:rPr>
          <w:rFonts w:cstheme="minorHAnsi"/>
          <w:lang w:eastAsia="en-GB"/>
        </w:rPr>
        <w:t>WiFi</w:t>
      </w:r>
      <w:proofErr w:type="spellEnd"/>
      <w:r w:rsidR="007364B8" w:rsidRPr="009E0B45">
        <w:rPr>
          <w:rFonts w:cstheme="minorHAnsi"/>
          <w:lang w:eastAsia="en-GB"/>
        </w:rPr>
        <w:t xml:space="preserve"> access under the following circumstances:</w:t>
      </w:r>
      <w:r w:rsidRPr="009E0B45">
        <w:rPr>
          <w:rFonts w:cstheme="minorHAnsi"/>
          <w:lang w:eastAsia="en-GB"/>
        </w:rPr>
        <w:t xml:space="preserve"> </w:t>
      </w:r>
    </w:p>
    <w:p w14:paraId="556C7C64" w14:textId="52481F47" w:rsidR="009E579E" w:rsidRPr="009E0B45" w:rsidRDefault="009E579E" w:rsidP="00507397">
      <w:pPr>
        <w:numPr>
          <w:ilvl w:val="0"/>
          <w:numId w:val="35"/>
        </w:numPr>
        <w:spacing w:after="120" w:line="240" w:lineRule="auto"/>
        <w:ind w:left="340" w:hanging="261"/>
        <w:rPr>
          <w:rFonts w:eastAsia="Times New Roman" w:cstheme="minorHAnsi"/>
          <w:lang w:eastAsia="en-GB"/>
        </w:rPr>
      </w:pPr>
      <w:r w:rsidRPr="009E0B45">
        <w:rPr>
          <w:rFonts w:cstheme="minorHAnsi"/>
          <w:lang w:eastAsia="en-GB"/>
        </w:rPr>
        <w:t>Parents are working with the school in an official capacity (e.g. as a volunteer or as a member of the PTA</w:t>
      </w:r>
      <w:r w:rsidR="008B09B6" w:rsidRPr="009E0B45">
        <w:rPr>
          <w:rFonts w:cstheme="minorHAnsi"/>
          <w:lang w:eastAsia="en-GB"/>
        </w:rPr>
        <w:t>/Local Academy Board</w:t>
      </w:r>
      <w:r w:rsidRPr="009E0B45">
        <w:rPr>
          <w:rFonts w:cstheme="minorHAnsi"/>
          <w:lang w:eastAsia="en-GB"/>
        </w:rPr>
        <w:t>)</w:t>
      </w:r>
    </w:p>
    <w:p w14:paraId="3DECFC2B" w14:textId="77777777" w:rsidR="009E579E" w:rsidRPr="009E0B45" w:rsidRDefault="009E579E" w:rsidP="00507397">
      <w:pPr>
        <w:numPr>
          <w:ilvl w:val="0"/>
          <w:numId w:val="35"/>
        </w:numPr>
        <w:spacing w:after="120" w:line="240" w:lineRule="auto"/>
        <w:ind w:left="340" w:hanging="261"/>
        <w:rPr>
          <w:rFonts w:eastAsia="Times New Roman" w:cstheme="minorHAnsi"/>
          <w:lang w:eastAsia="en-GB"/>
        </w:rPr>
      </w:pPr>
      <w:r w:rsidRPr="009E0B45">
        <w:rPr>
          <w:rFonts w:cstheme="minorHAnsi"/>
          <w:lang w:eastAsia="en-GB"/>
        </w:rPr>
        <w:t xml:space="preserve">Visitors need to access the school’s </w:t>
      </w:r>
      <w:proofErr w:type="spellStart"/>
      <w:r w:rsidRPr="009E0B45">
        <w:rPr>
          <w:rFonts w:cstheme="minorHAnsi"/>
          <w:lang w:eastAsia="en-GB"/>
        </w:rPr>
        <w:t>WiFi</w:t>
      </w:r>
      <w:proofErr w:type="spellEnd"/>
      <w:r w:rsidRPr="009E0B45">
        <w:rPr>
          <w:rFonts w:cstheme="minorHAnsi"/>
          <w:lang w:eastAsia="en-GB"/>
        </w:rPr>
        <w:t xml:space="preserve"> in order to fulfil the purpose of their visit (for instance, to access materials stored on personal devices as part of a presentation or lesson plan)</w:t>
      </w:r>
    </w:p>
    <w:p w14:paraId="665267B2" w14:textId="77777777" w:rsidR="009E579E" w:rsidRPr="009E0B45" w:rsidRDefault="009E579E" w:rsidP="009E579E">
      <w:pPr>
        <w:rPr>
          <w:rFonts w:cstheme="minorHAnsi"/>
          <w:lang w:eastAsia="en-GB"/>
        </w:rPr>
      </w:pPr>
      <w:r w:rsidRPr="009E0B45">
        <w:rPr>
          <w:rFonts w:cstheme="minorHAnsi"/>
          <w:lang w:eastAsia="en-GB"/>
        </w:rPr>
        <w:t xml:space="preserve">Staff must not give the </w:t>
      </w:r>
      <w:proofErr w:type="spellStart"/>
      <w:r w:rsidRPr="009E0B45">
        <w:rPr>
          <w:rFonts w:cstheme="minorHAnsi"/>
          <w:lang w:eastAsia="en-GB"/>
        </w:rPr>
        <w:t>WiFi</w:t>
      </w:r>
      <w:proofErr w:type="spellEnd"/>
      <w:r w:rsidRPr="009E0B45">
        <w:rPr>
          <w:rFonts w:cstheme="minorHAnsi"/>
          <w:lang w:eastAsia="en-GB"/>
        </w:rPr>
        <w:t xml:space="preserve"> password to anyone who is not authorised to have it. Doing so could result in disciplinary action. </w:t>
      </w:r>
    </w:p>
    <w:p w14:paraId="5C9C2DD8" w14:textId="77777777" w:rsidR="009E579E" w:rsidRPr="009E0B45" w:rsidRDefault="009E579E" w:rsidP="009E579E">
      <w:pPr>
        <w:pStyle w:val="Heading1"/>
        <w:rPr>
          <w:rFonts w:asciiTheme="minorHAnsi" w:hAnsiTheme="minorHAnsi" w:cstheme="minorHAnsi"/>
          <w:color w:val="auto"/>
          <w:szCs w:val="28"/>
          <w:lang w:eastAsia="en-GB"/>
        </w:rPr>
      </w:pPr>
      <w:bookmarkStart w:id="29" w:name="_Toc11142670"/>
      <w:bookmarkStart w:id="30" w:name="_Toc119056194"/>
      <w:bookmarkStart w:id="31" w:name="_Toc119404429"/>
      <w:r w:rsidRPr="009E0B45">
        <w:rPr>
          <w:rFonts w:asciiTheme="minorHAnsi" w:eastAsia="Arial" w:hAnsiTheme="minorHAnsi" w:cstheme="minorHAnsi"/>
          <w:color w:val="auto"/>
          <w:szCs w:val="28"/>
          <w:lang w:eastAsia="en-GB"/>
        </w:rPr>
        <w:t>11. Monitoring and review</w:t>
      </w:r>
      <w:bookmarkEnd w:id="29"/>
      <w:bookmarkEnd w:id="30"/>
      <w:bookmarkEnd w:id="31"/>
    </w:p>
    <w:p w14:paraId="6E979B59" w14:textId="40A277CE" w:rsidR="009E579E" w:rsidRPr="009E0B45" w:rsidRDefault="009E579E" w:rsidP="009E579E">
      <w:pPr>
        <w:rPr>
          <w:rFonts w:cstheme="minorHAnsi"/>
          <w:lang w:eastAsia="en-GB"/>
        </w:rPr>
      </w:pPr>
      <w:r w:rsidRPr="009E0B45">
        <w:rPr>
          <w:rFonts w:cstheme="minorHAnsi"/>
          <w:lang w:eastAsia="en-GB"/>
        </w:rPr>
        <w:t xml:space="preserve">The </w:t>
      </w:r>
      <w:r w:rsidR="00507397" w:rsidRPr="009E0B45">
        <w:rPr>
          <w:rFonts w:cstheme="minorHAnsi"/>
          <w:lang w:eastAsia="en-GB"/>
        </w:rPr>
        <w:t>Headteacher</w:t>
      </w:r>
      <w:r w:rsidRPr="009E0B45">
        <w:rPr>
          <w:rFonts w:cstheme="minorHAnsi"/>
          <w:lang w:eastAsia="en-GB"/>
        </w:rPr>
        <w:t xml:space="preserve"> and </w:t>
      </w:r>
      <w:r w:rsidR="008B09B6" w:rsidRPr="009E0B45">
        <w:rPr>
          <w:rFonts w:cstheme="minorHAnsi"/>
          <w:lang w:eastAsia="en-GB"/>
        </w:rPr>
        <w:t xml:space="preserve">Network Manager and Trust ICT Manager </w:t>
      </w:r>
      <w:r w:rsidRPr="009E0B45">
        <w:rPr>
          <w:rFonts w:cstheme="minorHAnsi"/>
          <w:lang w:eastAsia="en-GB"/>
        </w:rPr>
        <w:t xml:space="preserve">monitor the implementation of this policy, including ensuring it is updated to reflect the needs and circumstances of the school. </w:t>
      </w:r>
    </w:p>
    <w:p w14:paraId="492F9B0B" w14:textId="3BA904C1" w:rsidR="009E579E" w:rsidRPr="009E0B45" w:rsidRDefault="009E579E" w:rsidP="009E579E">
      <w:pPr>
        <w:rPr>
          <w:rFonts w:cstheme="minorHAnsi"/>
          <w:lang w:eastAsia="en-GB"/>
        </w:rPr>
      </w:pPr>
      <w:r w:rsidRPr="009E0B45">
        <w:rPr>
          <w:rFonts w:cstheme="minorHAnsi"/>
          <w:lang w:eastAsia="en-GB"/>
        </w:rPr>
        <w:t>This policy will be reviewed every</w:t>
      </w:r>
      <w:r w:rsidR="008B09B6" w:rsidRPr="009E0B45">
        <w:rPr>
          <w:rFonts w:cstheme="minorHAnsi"/>
          <w:lang w:eastAsia="en-GB"/>
        </w:rPr>
        <w:t xml:space="preserve"> 3 </w:t>
      </w:r>
      <w:r w:rsidRPr="009E0B45">
        <w:rPr>
          <w:rFonts w:cstheme="minorHAnsi"/>
          <w:lang w:eastAsia="en-GB"/>
        </w:rPr>
        <w:t>years</w:t>
      </w:r>
      <w:r w:rsidR="008B09B6" w:rsidRPr="009E0B45">
        <w:rPr>
          <w:rFonts w:cstheme="minorHAnsi"/>
          <w:lang w:eastAsia="en-GB"/>
        </w:rPr>
        <w:t xml:space="preserve"> as a minimum</w:t>
      </w:r>
      <w:r w:rsidRPr="009E0B45">
        <w:rPr>
          <w:rFonts w:cstheme="minorHAnsi"/>
          <w:lang w:eastAsia="en-GB"/>
        </w:rPr>
        <w:t xml:space="preserve">. </w:t>
      </w:r>
    </w:p>
    <w:p w14:paraId="592BA19E" w14:textId="6D9A149D" w:rsidR="009E579E" w:rsidRPr="009E0B45" w:rsidRDefault="009E579E" w:rsidP="009E579E">
      <w:pPr>
        <w:rPr>
          <w:rFonts w:cstheme="minorHAnsi"/>
          <w:lang w:eastAsia="en-GB"/>
        </w:rPr>
      </w:pPr>
      <w:r w:rsidRPr="009E0B45">
        <w:rPr>
          <w:rFonts w:cstheme="minorHAnsi"/>
          <w:lang w:eastAsia="en-GB"/>
        </w:rPr>
        <w:t xml:space="preserve">The </w:t>
      </w:r>
      <w:r w:rsidR="008B09B6" w:rsidRPr="009E0B45">
        <w:rPr>
          <w:rFonts w:cstheme="minorHAnsi"/>
          <w:lang w:eastAsia="en-GB"/>
        </w:rPr>
        <w:t xml:space="preserve">Executive Board </w:t>
      </w:r>
      <w:r w:rsidRPr="009E0B45">
        <w:rPr>
          <w:rFonts w:cstheme="minorHAnsi"/>
          <w:lang w:eastAsia="en-GB"/>
        </w:rPr>
        <w:t xml:space="preserve">is responsible for </w:t>
      </w:r>
      <w:r w:rsidR="008B09B6" w:rsidRPr="009E0B45">
        <w:rPr>
          <w:rFonts w:cstheme="minorHAnsi"/>
          <w:lang w:eastAsia="en-GB"/>
        </w:rPr>
        <w:t xml:space="preserve">approving </w:t>
      </w:r>
      <w:r w:rsidRPr="009E0B45">
        <w:rPr>
          <w:rFonts w:cstheme="minorHAnsi"/>
          <w:lang w:eastAsia="en-GB"/>
        </w:rPr>
        <w:t>this policy.</w:t>
      </w:r>
    </w:p>
    <w:p w14:paraId="79E40CC7" w14:textId="77777777" w:rsidR="009E579E" w:rsidRPr="009E0B45" w:rsidRDefault="009E579E" w:rsidP="009E579E">
      <w:pPr>
        <w:rPr>
          <w:rFonts w:cstheme="minorHAnsi"/>
          <w:lang w:eastAsia="en-GB"/>
        </w:rPr>
      </w:pPr>
    </w:p>
    <w:p w14:paraId="3CCB1B17" w14:textId="77777777" w:rsidR="009E579E" w:rsidRPr="009E0B45" w:rsidRDefault="009E579E" w:rsidP="009E579E">
      <w:pPr>
        <w:pStyle w:val="Heading1"/>
        <w:rPr>
          <w:rFonts w:asciiTheme="minorHAnsi" w:hAnsiTheme="minorHAnsi" w:cstheme="minorHAnsi"/>
          <w:color w:val="auto"/>
          <w:szCs w:val="28"/>
          <w:lang w:eastAsia="en-GB"/>
        </w:rPr>
      </w:pPr>
      <w:bookmarkStart w:id="32" w:name="_Toc11142671"/>
      <w:bookmarkStart w:id="33" w:name="_Toc119056195"/>
      <w:bookmarkStart w:id="34" w:name="_Toc119404430"/>
      <w:r w:rsidRPr="009E0B45">
        <w:rPr>
          <w:rFonts w:asciiTheme="minorHAnsi" w:eastAsia="Arial" w:hAnsiTheme="minorHAnsi" w:cstheme="minorHAnsi"/>
          <w:color w:val="auto"/>
          <w:szCs w:val="28"/>
          <w:lang w:eastAsia="en-GB"/>
        </w:rPr>
        <w:t>12. Related policies</w:t>
      </w:r>
      <w:bookmarkEnd w:id="32"/>
      <w:bookmarkEnd w:id="33"/>
      <w:bookmarkEnd w:id="34"/>
    </w:p>
    <w:p w14:paraId="2D33AFE9" w14:textId="77777777" w:rsidR="009E579E" w:rsidRPr="009E0B45" w:rsidRDefault="009E579E" w:rsidP="009E579E">
      <w:pPr>
        <w:rPr>
          <w:rFonts w:cstheme="minorHAnsi"/>
          <w:lang w:eastAsia="en-GB"/>
        </w:rPr>
      </w:pPr>
      <w:r w:rsidRPr="009E0B45">
        <w:rPr>
          <w:rFonts w:cstheme="minorHAnsi"/>
          <w:lang w:eastAsia="en-GB"/>
        </w:rPr>
        <w:t>This policy should be read alongside the school’s policies on:</w:t>
      </w:r>
    </w:p>
    <w:p w14:paraId="32F03791" w14:textId="0C155F4D" w:rsidR="009E579E" w:rsidRPr="009E0B45" w:rsidRDefault="008B09B6" w:rsidP="009E0B45">
      <w:pPr>
        <w:numPr>
          <w:ilvl w:val="0"/>
          <w:numId w:val="56"/>
        </w:numPr>
        <w:spacing w:after="120" w:line="240" w:lineRule="auto"/>
        <w:rPr>
          <w:rFonts w:eastAsia="Times New Roman" w:cstheme="minorHAnsi"/>
          <w:lang w:eastAsia="en-GB"/>
        </w:rPr>
      </w:pPr>
      <w:r w:rsidRPr="009E0B45">
        <w:rPr>
          <w:rFonts w:cstheme="minorHAnsi"/>
          <w:lang w:eastAsia="en-GB"/>
        </w:rPr>
        <w:t>E-S</w:t>
      </w:r>
      <w:r w:rsidR="009E579E" w:rsidRPr="009E0B45">
        <w:rPr>
          <w:rFonts w:cstheme="minorHAnsi"/>
          <w:lang w:eastAsia="en-GB"/>
        </w:rPr>
        <w:t>afety</w:t>
      </w:r>
    </w:p>
    <w:p w14:paraId="449078D0" w14:textId="5582AD1E" w:rsidR="009E579E" w:rsidRPr="009E0B45" w:rsidRDefault="008B09B6" w:rsidP="009E0B45">
      <w:pPr>
        <w:numPr>
          <w:ilvl w:val="0"/>
          <w:numId w:val="56"/>
        </w:numPr>
        <w:spacing w:after="120" w:line="240" w:lineRule="auto"/>
        <w:rPr>
          <w:rFonts w:eastAsia="Times New Roman" w:cstheme="minorHAnsi"/>
          <w:lang w:eastAsia="en-GB"/>
        </w:rPr>
      </w:pPr>
      <w:r w:rsidRPr="009E0B45">
        <w:rPr>
          <w:rFonts w:cstheme="minorHAnsi"/>
          <w:lang w:eastAsia="en-GB"/>
        </w:rPr>
        <w:t>Staff Code of Conduct</w:t>
      </w:r>
    </w:p>
    <w:p w14:paraId="757793CF" w14:textId="390E2D03" w:rsidR="009E579E" w:rsidRPr="009E0B45" w:rsidRDefault="009E579E" w:rsidP="009E0B45">
      <w:pPr>
        <w:numPr>
          <w:ilvl w:val="0"/>
          <w:numId w:val="56"/>
        </w:numPr>
        <w:spacing w:after="120" w:line="240" w:lineRule="auto"/>
        <w:rPr>
          <w:rFonts w:eastAsia="Times New Roman" w:cstheme="minorHAnsi"/>
          <w:lang w:eastAsia="en-GB"/>
        </w:rPr>
      </w:pPr>
      <w:r w:rsidRPr="009E0B45">
        <w:rPr>
          <w:rFonts w:cstheme="minorHAnsi"/>
          <w:lang w:eastAsia="en-GB"/>
        </w:rPr>
        <w:t xml:space="preserve">Safeguarding and </w:t>
      </w:r>
      <w:r w:rsidR="008B09B6" w:rsidRPr="009E0B45">
        <w:rPr>
          <w:rFonts w:cstheme="minorHAnsi"/>
          <w:lang w:eastAsia="en-GB"/>
        </w:rPr>
        <w:t>C</w:t>
      </w:r>
      <w:r w:rsidRPr="009E0B45">
        <w:rPr>
          <w:rFonts w:cstheme="minorHAnsi"/>
          <w:lang w:eastAsia="en-GB"/>
        </w:rPr>
        <w:t xml:space="preserve">hild </w:t>
      </w:r>
      <w:r w:rsidR="008B09B6" w:rsidRPr="009E0B45">
        <w:rPr>
          <w:rFonts w:cstheme="minorHAnsi"/>
          <w:lang w:eastAsia="en-GB"/>
        </w:rPr>
        <w:t>P</w:t>
      </w:r>
      <w:r w:rsidRPr="009E0B45">
        <w:rPr>
          <w:rFonts w:cstheme="minorHAnsi"/>
          <w:lang w:eastAsia="en-GB"/>
        </w:rPr>
        <w:t>rotection</w:t>
      </w:r>
    </w:p>
    <w:p w14:paraId="076E5AA6" w14:textId="77777777" w:rsidR="009E579E" w:rsidRPr="009E0B45" w:rsidRDefault="009E579E" w:rsidP="009E0B45">
      <w:pPr>
        <w:numPr>
          <w:ilvl w:val="0"/>
          <w:numId w:val="56"/>
        </w:numPr>
        <w:spacing w:after="120" w:line="240" w:lineRule="auto"/>
        <w:rPr>
          <w:rFonts w:eastAsia="Times New Roman" w:cstheme="minorHAnsi"/>
          <w:lang w:eastAsia="en-GB"/>
        </w:rPr>
      </w:pPr>
      <w:r w:rsidRPr="009E0B45">
        <w:rPr>
          <w:rFonts w:cstheme="minorHAnsi"/>
          <w:lang w:eastAsia="en-GB"/>
        </w:rPr>
        <w:t>Behaviour</w:t>
      </w:r>
    </w:p>
    <w:p w14:paraId="2F983BE4" w14:textId="5329740C" w:rsidR="009E579E" w:rsidRPr="009E0B45" w:rsidRDefault="009E579E" w:rsidP="009E0B45">
      <w:pPr>
        <w:numPr>
          <w:ilvl w:val="0"/>
          <w:numId w:val="56"/>
        </w:numPr>
        <w:spacing w:after="120" w:line="240" w:lineRule="auto"/>
        <w:rPr>
          <w:rFonts w:eastAsia="Times New Roman" w:cstheme="minorHAnsi"/>
          <w:lang w:eastAsia="en-GB"/>
        </w:rPr>
      </w:pPr>
      <w:r w:rsidRPr="009E0B45">
        <w:rPr>
          <w:rFonts w:cstheme="minorHAnsi"/>
          <w:lang w:eastAsia="en-GB"/>
        </w:rPr>
        <w:t xml:space="preserve">Staff </w:t>
      </w:r>
      <w:r w:rsidR="008B09B6" w:rsidRPr="009E0B45">
        <w:rPr>
          <w:rFonts w:cstheme="minorHAnsi"/>
          <w:lang w:eastAsia="en-GB"/>
        </w:rPr>
        <w:t>D</w:t>
      </w:r>
      <w:r w:rsidRPr="009E0B45">
        <w:rPr>
          <w:rFonts w:cstheme="minorHAnsi"/>
          <w:lang w:eastAsia="en-GB"/>
        </w:rPr>
        <w:t>isciplin</w:t>
      </w:r>
      <w:r w:rsidR="008B09B6" w:rsidRPr="009E0B45">
        <w:rPr>
          <w:rFonts w:cstheme="minorHAnsi"/>
          <w:lang w:eastAsia="en-GB"/>
        </w:rPr>
        <w:t xml:space="preserve">ary </w:t>
      </w:r>
    </w:p>
    <w:p w14:paraId="7E3E6C65" w14:textId="77777777" w:rsidR="009E579E" w:rsidRPr="009E0B45" w:rsidRDefault="009E579E" w:rsidP="009E0B45">
      <w:pPr>
        <w:numPr>
          <w:ilvl w:val="0"/>
          <w:numId w:val="56"/>
        </w:numPr>
        <w:spacing w:after="120" w:line="240" w:lineRule="auto"/>
        <w:rPr>
          <w:rFonts w:eastAsia="Times New Roman" w:cstheme="minorHAnsi"/>
          <w:lang w:eastAsia="en-GB"/>
        </w:rPr>
      </w:pPr>
      <w:r w:rsidRPr="009E0B45">
        <w:rPr>
          <w:rFonts w:cstheme="minorHAnsi"/>
          <w:lang w:eastAsia="en-GB"/>
        </w:rPr>
        <w:t>Data protection</w:t>
      </w:r>
    </w:p>
    <w:p w14:paraId="3BD16557" w14:textId="77777777" w:rsidR="009E579E" w:rsidRPr="009E0B45" w:rsidRDefault="009E579E" w:rsidP="009E0B45">
      <w:pPr>
        <w:numPr>
          <w:ilvl w:val="0"/>
          <w:numId w:val="56"/>
        </w:numPr>
        <w:spacing w:after="120" w:line="240" w:lineRule="auto"/>
        <w:rPr>
          <w:rFonts w:eastAsia="Times New Roman" w:cstheme="minorHAnsi"/>
          <w:lang w:eastAsia="en-GB"/>
        </w:rPr>
      </w:pPr>
      <w:r w:rsidRPr="009E0B45">
        <w:rPr>
          <w:rFonts w:cstheme="minorHAnsi"/>
          <w:lang w:eastAsia="en-GB"/>
        </w:rPr>
        <w:t>Remote education</w:t>
      </w:r>
    </w:p>
    <w:p w14:paraId="31CC9225" w14:textId="77777777" w:rsidR="009E579E" w:rsidRPr="009E0B45" w:rsidRDefault="009E579E" w:rsidP="009E579E">
      <w:pPr>
        <w:rPr>
          <w:rFonts w:cstheme="minorHAnsi"/>
          <w:lang w:eastAsia="en-GB"/>
        </w:rPr>
      </w:pPr>
    </w:p>
    <w:p w14:paraId="100F5968" w14:textId="77777777" w:rsidR="009E579E" w:rsidRPr="009E0B45" w:rsidRDefault="009E579E" w:rsidP="009E579E">
      <w:pPr>
        <w:rPr>
          <w:rFonts w:cstheme="minorHAnsi"/>
          <w:lang w:eastAsia="en-GB"/>
        </w:rPr>
      </w:pPr>
    </w:p>
    <w:p w14:paraId="37E59498" w14:textId="77777777" w:rsidR="009E579E" w:rsidRPr="009E0B45" w:rsidRDefault="009E579E" w:rsidP="009E579E">
      <w:pPr>
        <w:pStyle w:val="Heading3"/>
        <w:rPr>
          <w:rFonts w:asciiTheme="minorHAnsi" w:hAnsiTheme="minorHAnsi" w:cstheme="minorHAnsi"/>
          <w:lang w:eastAsia="en-GB"/>
        </w:rPr>
      </w:pPr>
      <w:r w:rsidRPr="009E0B45">
        <w:rPr>
          <w:rFonts w:asciiTheme="minorHAnsi" w:hAnsiTheme="minorHAnsi" w:cstheme="minorHAnsi"/>
          <w:lang w:eastAsia="en-GB"/>
        </w:rPr>
        <w:br w:type="page"/>
      </w:r>
      <w:bookmarkStart w:id="35" w:name="_Toc11142672"/>
      <w:bookmarkStart w:id="36" w:name="_Toc119056196"/>
      <w:bookmarkStart w:id="37" w:name="_Toc119404431"/>
      <w:r w:rsidRPr="009E0B45">
        <w:rPr>
          <w:rFonts w:asciiTheme="minorHAnsi" w:eastAsia="Arial" w:hAnsiTheme="minorHAnsi" w:cstheme="minorHAnsi"/>
          <w:lang w:eastAsia="en-GB"/>
        </w:rPr>
        <w:lastRenderedPageBreak/>
        <w:t>Appendix 1: Facebook cheat sheet for staff</w:t>
      </w:r>
      <w:bookmarkEnd w:id="35"/>
      <w:bookmarkEnd w:id="36"/>
      <w:bookmarkEnd w:id="37"/>
    </w:p>
    <w:p w14:paraId="0AB72CCD" w14:textId="1035D3BB" w:rsidR="009E579E" w:rsidRPr="009E0B45" w:rsidRDefault="009E579E" w:rsidP="009E579E">
      <w:pPr>
        <w:rPr>
          <w:rFonts w:cstheme="minorHAnsi"/>
          <w:lang w:eastAsia="en-GB"/>
        </w:rPr>
      </w:pPr>
      <w:r w:rsidRPr="009E0B45">
        <w:rPr>
          <w:rFonts w:cstheme="minorHAnsi"/>
          <w:noProof/>
          <w:lang w:eastAsia="en-GB"/>
        </w:rPr>
        <w:drawing>
          <wp:anchor distT="0" distB="0" distL="114300" distR="114300" simplePos="0" relativeHeight="251660288" behindDoc="0" locked="0" layoutInCell="1" allowOverlap="0" wp14:anchorId="60756628" wp14:editId="57FFED0C">
            <wp:simplePos x="0" y="0"/>
            <wp:positionH relativeFrom="column">
              <wp:align>left</wp:align>
            </wp:positionH>
            <wp:positionV relativeFrom="paragraph">
              <wp:posOffset>45720</wp:posOffset>
            </wp:positionV>
            <wp:extent cx="5835650" cy="4699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5650" cy="469900"/>
                    </a:xfrm>
                    <a:prstGeom prst="rect">
                      <a:avLst/>
                    </a:prstGeom>
                    <a:noFill/>
                  </pic:spPr>
                </pic:pic>
              </a:graphicData>
            </a:graphic>
            <wp14:sizeRelH relativeFrom="page">
              <wp14:pctWidth>0</wp14:pctWidth>
            </wp14:sizeRelH>
            <wp14:sizeRelV relativeFrom="page">
              <wp14:pctHeight>0</wp14:pctHeight>
            </wp14:sizeRelV>
          </wp:anchor>
        </w:drawing>
      </w:r>
    </w:p>
    <w:p w14:paraId="303E78BC" w14:textId="77777777" w:rsidR="009E579E" w:rsidRPr="009E0B45" w:rsidRDefault="009E579E" w:rsidP="009E579E">
      <w:pPr>
        <w:spacing w:before="240"/>
        <w:rPr>
          <w:rFonts w:cstheme="minorHAnsi"/>
          <w:sz w:val="24"/>
          <w:lang w:eastAsia="en-GB"/>
        </w:rPr>
      </w:pPr>
      <w:bookmarkStart w:id="38" w:name="_Toc8286978"/>
      <w:r w:rsidRPr="009E0B45">
        <w:rPr>
          <w:rFonts w:cstheme="minorHAnsi"/>
          <w:b/>
          <w:bCs/>
          <w:color w:val="12263F"/>
          <w:sz w:val="24"/>
          <w:lang w:eastAsia="en-GB"/>
        </w:rPr>
        <w:t>10 rules for school staff on Facebook</w:t>
      </w:r>
      <w:bookmarkEnd w:id="38"/>
    </w:p>
    <w:p w14:paraId="67AA89FA"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Change your display name – use your first and middle name, use a maiden name, or put your surname backwards instead</w:t>
      </w:r>
    </w:p>
    <w:p w14:paraId="147C392E"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Change your profile picture to something unidentifiable, or if you don’t, ensure that the image is professional</w:t>
      </w:r>
    </w:p>
    <w:p w14:paraId="7CAA48C3"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Check your privacy settings regularly</w:t>
      </w:r>
    </w:p>
    <w:p w14:paraId="2BB663BE"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Be careful about tagging other staff members in images or posts</w:t>
      </w:r>
    </w:p>
    <w:p w14:paraId="0F1D3017" w14:textId="0F31F9B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 xml:space="preserve">Don’t share anything publicly that you wouldn’t be just as happy showing your </w:t>
      </w:r>
      <w:proofErr w:type="gramStart"/>
      <w:r w:rsidR="00FA1819" w:rsidRPr="009E0B45">
        <w:rPr>
          <w:rFonts w:cstheme="minorHAnsi"/>
          <w:lang w:eastAsia="en-GB"/>
        </w:rPr>
        <w:t>Student</w:t>
      </w:r>
      <w:r w:rsidRPr="009E0B45">
        <w:rPr>
          <w:rFonts w:cstheme="minorHAnsi"/>
          <w:lang w:eastAsia="en-GB"/>
        </w:rPr>
        <w:t>s</w:t>
      </w:r>
      <w:proofErr w:type="gramEnd"/>
    </w:p>
    <w:p w14:paraId="6DCAA171"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Don’t use social media sites during school hours</w:t>
      </w:r>
    </w:p>
    <w:p w14:paraId="11A06A02" w14:textId="076D6CCF"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 xml:space="preserve">Don’t make comments about your job, your colleagues, our school or your </w:t>
      </w:r>
      <w:proofErr w:type="gramStart"/>
      <w:r w:rsidR="00FA1819" w:rsidRPr="009E0B45">
        <w:rPr>
          <w:rFonts w:cstheme="minorHAnsi"/>
          <w:lang w:eastAsia="en-GB"/>
        </w:rPr>
        <w:t>Student</w:t>
      </w:r>
      <w:r w:rsidRPr="009E0B45">
        <w:rPr>
          <w:rFonts w:cstheme="minorHAnsi"/>
          <w:lang w:eastAsia="en-GB"/>
        </w:rPr>
        <w:t>s</w:t>
      </w:r>
      <w:proofErr w:type="gramEnd"/>
      <w:r w:rsidRPr="009E0B45">
        <w:rPr>
          <w:rFonts w:cstheme="minorHAnsi"/>
          <w:lang w:eastAsia="en-GB"/>
        </w:rPr>
        <w:t xml:space="preserve"> online – once it’s out there, it’s out there</w:t>
      </w:r>
    </w:p>
    <w:p w14:paraId="520F8F3D"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Don’t associate yourself with the school on your profile (e.g. by setting it as your workplace, or by ‘checking in’ at a school event)</w:t>
      </w:r>
    </w:p>
    <w:p w14:paraId="39F7000F" w14:textId="77777777" w:rsidR="009E579E" w:rsidRPr="009E0B45" w:rsidRDefault="009E579E" w:rsidP="00507397">
      <w:pPr>
        <w:numPr>
          <w:ilvl w:val="0"/>
          <w:numId w:val="37"/>
        </w:numPr>
        <w:pBdr>
          <w:left w:val="none" w:sz="0" w:space="4" w:color="auto"/>
        </w:pBdr>
        <w:spacing w:after="120" w:line="240" w:lineRule="auto"/>
        <w:rPr>
          <w:rFonts w:cstheme="minorHAnsi"/>
          <w:lang w:eastAsia="en-GB"/>
        </w:rPr>
      </w:pPr>
      <w:r w:rsidRPr="009E0B45">
        <w:rPr>
          <w:rFonts w:cstheme="minorHAnsi"/>
          <w:lang w:eastAsia="en-GB"/>
        </w:rPr>
        <w:t>Don’t link your work email address to your social media accounts. Anyone who has this address (or your personal email address/mobile number) is able to find you using this information</w:t>
      </w:r>
    </w:p>
    <w:p w14:paraId="53CA24AD" w14:textId="298B3C2F" w:rsidR="009E579E" w:rsidRPr="009E0B45" w:rsidRDefault="009E579E" w:rsidP="00507397">
      <w:pPr>
        <w:numPr>
          <w:ilvl w:val="0"/>
          <w:numId w:val="37"/>
        </w:numPr>
        <w:spacing w:after="120" w:line="240" w:lineRule="auto"/>
        <w:ind w:hanging="378"/>
        <w:rPr>
          <w:rFonts w:cstheme="minorHAnsi"/>
          <w:lang w:eastAsia="en-GB"/>
        </w:rPr>
      </w:pPr>
      <w:r w:rsidRPr="009E0B45">
        <w:rPr>
          <w:rFonts w:cstheme="minorHAnsi"/>
          <w:lang w:eastAsia="en-GB"/>
        </w:rPr>
        <w:t xml:space="preserve">Consider uninstalling the Facebook app from your phone. The app recognises </w:t>
      </w:r>
      <w:proofErr w:type="spellStart"/>
      <w:r w:rsidRPr="009E0B45">
        <w:rPr>
          <w:rFonts w:cstheme="minorHAnsi"/>
          <w:lang w:eastAsia="en-GB"/>
        </w:rPr>
        <w:t>WiFi</w:t>
      </w:r>
      <w:proofErr w:type="spellEnd"/>
      <w:r w:rsidRPr="009E0B45">
        <w:rPr>
          <w:rFonts w:cstheme="minorHAnsi"/>
          <w:lang w:eastAsia="en-GB"/>
        </w:rPr>
        <w:t xml:space="preserve"> connections and makes friend suggestions based on who else uses the same </w:t>
      </w:r>
      <w:proofErr w:type="spellStart"/>
      <w:r w:rsidRPr="009E0B45">
        <w:rPr>
          <w:rFonts w:cstheme="minorHAnsi"/>
          <w:lang w:eastAsia="en-GB"/>
        </w:rPr>
        <w:t>WiFi</w:t>
      </w:r>
      <w:proofErr w:type="spellEnd"/>
      <w:r w:rsidRPr="009E0B45">
        <w:rPr>
          <w:rFonts w:cstheme="minorHAnsi"/>
          <w:lang w:eastAsia="en-GB"/>
        </w:rPr>
        <w:t xml:space="preserve"> connection (such as parents or </w:t>
      </w:r>
      <w:r w:rsidR="00FA1819" w:rsidRPr="009E0B45">
        <w:rPr>
          <w:rFonts w:cstheme="minorHAnsi"/>
          <w:lang w:eastAsia="en-GB"/>
        </w:rPr>
        <w:t>Student</w:t>
      </w:r>
      <w:r w:rsidRPr="009E0B45">
        <w:rPr>
          <w:rFonts w:cstheme="minorHAnsi"/>
          <w:lang w:eastAsia="en-GB"/>
        </w:rPr>
        <w:t>s)</w:t>
      </w:r>
    </w:p>
    <w:p w14:paraId="0CEDE9E7" w14:textId="77777777" w:rsidR="009E579E" w:rsidRPr="009E0B45" w:rsidRDefault="009E579E" w:rsidP="009E579E">
      <w:pPr>
        <w:pBdr>
          <w:bottom w:val="single" w:sz="6" w:space="1" w:color="000000"/>
        </w:pBdr>
        <w:rPr>
          <w:rFonts w:cstheme="minorHAnsi"/>
          <w:lang w:eastAsia="en-GB"/>
        </w:rPr>
      </w:pPr>
    </w:p>
    <w:p w14:paraId="1E32E95C" w14:textId="77777777" w:rsidR="009E579E" w:rsidRPr="009E0B45" w:rsidRDefault="009E579E" w:rsidP="009E579E">
      <w:pPr>
        <w:rPr>
          <w:rFonts w:cstheme="minorHAnsi"/>
          <w:lang w:eastAsia="en-GB"/>
        </w:rPr>
      </w:pPr>
    </w:p>
    <w:p w14:paraId="222F28DE" w14:textId="77777777" w:rsidR="009E579E" w:rsidRPr="009E0B45" w:rsidRDefault="009E579E" w:rsidP="009E579E">
      <w:pPr>
        <w:spacing w:before="240"/>
        <w:rPr>
          <w:rFonts w:cstheme="minorHAnsi"/>
          <w:sz w:val="24"/>
          <w:lang w:eastAsia="en-GB"/>
        </w:rPr>
      </w:pPr>
      <w:bookmarkStart w:id="39" w:name="_Toc8286979"/>
      <w:r w:rsidRPr="009E0B45">
        <w:rPr>
          <w:rFonts w:cstheme="minorHAnsi"/>
          <w:b/>
          <w:bCs/>
          <w:color w:val="12263F"/>
          <w:sz w:val="24"/>
          <w:lang w:eastAsia="en-GB"/>
        </w:rPr>
        <w:t>Check your privacy settings</w:t>
      </w:r>
      <w:bookmarkEnd w:id="39"/>
    </w:p>
    <w:p w14:paraId="063F9A34" w14:textId="114A84EB"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lang w:eastAsia="en-GB"/>
        </w:rPr>
        <w:t xml:space="preserve">Change the visibility of your posts and photos to </w:t>
      </w:r>
      <w:r w:rsidRPr="009E0B45">
        <w:rPr>
          <w:rFonts w:cstheme="minorHAnsi"/>
          <w:b/>
          <w:bCs/>
          <w:lang w:eastAsia="en-GB"/>
        </w:rPr>
        <w:t>‘Friends only’</w:t>
      </w:r>
      <w:r w:rsidRPr="009E0B45">
        <w:rPr>
          <w:rFonts w:cstheme="minorHAnsi"/>
          <w:lang w:eastAsia="en-GB"/>
        </w:rPr>
        <w:t xml:space="preserve">, rather than ‘Friends of friends’. Otherwise, </w:t>
      </w:r>
      <w:r w:rsidR="00FA1819" w:rsidRPr="009E0B45">
        <w:rPr>
          <w:rFonts w:cstheme="minorHAnsi"/>
          <w:lang w:eastAsia="en-GB"/>
        </w:rPr>
        <w:t>Student</w:t>
      </w:r>
      <w:r w:rsidRPr="009E0B45">
        <w:rPr>
          <w:rFonts w:cstheme="minorHAnsi"/>
          <w:lang w:eastAsia="en-GB"/>
        </w:rPr>
        <w:t>s and their families may still be able to read your posts, see things you’ve shared and look at your pictures if they’re friends with anybody on your contacts list</w:t>
      </w:r>
    </w:p>
    <w:p w14:paraId="510B704A" w14:textId="77777777"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lang w:eastAsia="en-GB"/>
        </w:rPr>
        <w:t xml:space="preserve">Don’t forget to check your </w:t>
      </w:r>
      <w:r w:rsidRPr="009E0B45">
        <w:rPr>
          <w:rFonts w:cstheme="minorHAnsi"/>
          <w:b/>
          <w:bCs/>
          <w:lang w:eastAsia="en-GB"/>
        </w:rPr>
        <w:t>old posts and photos</w:t>
      </w:r>
      <w:r w:rsidRPr="009E0B45">
        <w:rPr>
          <w:rFonts w:cstheme="minorHAnsi"/>
          <w:lang w:eastAsia="en-GB"/>
        </w:rPr>
        <w:t xml:space="preserve"> – go to </w:t>
      </w:r>
      <w:hyperlink r:id="rId33" w:history="1">
        <w:r w:rsidRPr="009E0B45">
          <w:rPr>
            <w:rFonts w:cstheme="minorHAnsi"/>
            <w:color w:val="0072CC"/>
            <w:u w:val="single" w:color="0072CC"/>
            <w:lang w:eastAsia="en-GB"/>
          </w:rPr>
          <w:t>bit.ly/2MdQXMN</w:t>
        </w:r>
      </w:hyperlink>
      <w:r w:rsidRPr="009E0B45">
        <w:rPr>
          <w:rFonts w:cstheme="minorHAnsi"/>
          <w:lang w:eastAsia="en-GB"/>
        </w:rPr>
        <w:t xml:space="preserve"> to find out how to limit the visibility of previous posts</w:t>
      </w:r>
    </w:p>
    <w:p w14:paraId="3EDFB7F3" w14:textId="77777777"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lang w:eastAsia="en-GB"/>
        </w:rPr>
        <w:t xml:space="preserve">The public may still be able to see posts you’ve </w:t>
      </w:r>
      <w:r w:rsidRPr="009E0B45">
        <w:rPr>
          <w:rFonts w:cstheme="minorHAnsi"/>
          <w:b/>
          <w:bCs/>
          <w:lang w:eastAsia="en-GB"/>
        </w:rPr>
        <w:t>‘liked’</w:t>
      </w:r>
      <w:r w:rsidRPr="009E0B45">
        <w:rPr>
          <w:rFonts w:cstheme="minorHAnsi"/>
          <w:lang w:eastAsia="en-GB"/>
        </w:rPr>
        <w:t>, even if your profile settings are private, because this depends on the privacy settings of the original poster</w:t>
      </w:r>
    </w:p>
    <w:p w14:paraId="27A0C2CA" w14:textId="77777777"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b/>
          <w:bCs/>
          <w:lang w:eastAsia="en-GB"/>
        </w:rPr>
        <w:t>Google your name</w:t>
      </w:r>
      <w:r w:rsidRPr="009E0B45">
        <w:rPr>
          <w:rFonts w:cstheme="minorHAnsi"/>
          <w:lang w:eastAsia="en-GB"/>
        </w:rPr>
        <w:t xml:space="preserve"> to see what information about you is visible to the public</w:t>
      </w:r>
    </w:p>
    <w:p w14:paraId="5D5D8D3B" w14:textId="77777777"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lang w:eastAsia="en-GB"/>
        </w:rPr>
        <w:t xml:space="preserve">Prevent search engines from indexing your profile so that people can’t </w:t>
      </w:r>
      <w:r w:rsidRPr="009E0B45">
        <w:rPr>
          <w:rFonts w:cstheme="minorHAnsi"/>
          <w:b/>
          <w:bCs/>
          <w:lang w:eastAsia="en-GB"/>
        </w:rPr>
        <w:t>search for you by name</w:t>
      </w:r>
      <w:r w:rsidRPr="009E0B45">
        <w:rPr>
          <w:rFonts w:cstheme="minorHAnsi"/>
          <w:lang w:eastAsia="en-GB"/>
        </w:rPr>
        <w:t xml:space="preserve"> – go to </w:t>
      </w:r>
      <w:hyperlink r:id="rId34" w:history="1">
        <w:r w:rsidRPr="009E0B45">
          <w:rPr>
            <w:rFonts w:cstheme="minorHAnsi"/>
            <w:color w:val="0072CC"/>
            <w:u w:val="single" w:color="0072CC"/>
            <w:lang w:eastAsia="en-GB"/>
          </w:rPr>
          <w:t xml:space="preserve">bit.ly/2zMdVht </w:t>
        </w:r>
      </w:hyperlink>
      <w:r w:rsidRPr="009E0B45">
        <w:rPr>
          <w:rFonts w:cstheme="minorHAnsi"/>
          <w:lang w:eastAsia="en-GB"/>
        </w:rPr>
        <w:t>to find out how to do this</w:t>
      </w:r>
    </w:p>
    <w:p w14:paraId="69000612" w14:textId="77777777" w:rsidR="009E579E" w:rsidRPr="009E0B45" w:rsidRDefault="009E579E" w:rsidP="00507397">
      <w:pPr>
        <w:numPr>
          <w:ilvl w:val="0"/>
          <w:numId w:val="38"/>
        </w:numPr>
        <w:spacing w:after="120" w:line="240" w:lineRule="auto"/>
        <w:ind w:left="340" w:hanging="261"/>
        <w:rPr>
          <w:rFonts w:eastAsia="Times New Roman" w:cstheme="minorHAnsi"/>
          <w:lang w:eastAsia="en-GB"/>
        </w:rPr>
      </w:pPr>
      <w:r w:rsidRPr="009E0B45">
        <w:rPr>
          <w:rFonts w:cstheme="minorHAnsi"/>
          <w:lang w:eastAsia="en-GB"/>
        </w:rPr>
        <w:lastRenderedPageBreak/>
        <w:t xml:space="preserve">Remember that </w:t>
      </w:r>
      <w:r w:rsidRPr="009E0B45">
        <w:rPr>
          <w:rFonts w:cstheme="minorHAnsi"/>
          <w:b/>
          <w:bCs/>
          <w:lang w:eastAsia="en-GB"/>
        </w:rPr>
        <w:t>some information is always public</w:t>
      </w:r>
      <w:r w:rsidRPr="009E0B45">
        <w:rPr>
          <w:rFonts w:cstheme="minorHAnsi"/>
          <w:lang w:eastAsia="en-GB"/>
        </w:rPr>
        <w:t xml:space="preserve">: your display name, profile picture, cover photo, user ID (in the URL for your profile), country, age range and gender </w:t>
      </w:r>
    </w:p>
    <w:p w14:paraId="40F5C11F" w14:textId="77777777" w:rsidR="009E579E" w:rsidRPr="009E0B45" w:rsidRDefault="009E579E" w:rsidP="009E579E">
      <w:pPr>
        <w:ind w:left="340" w:hanging="170"/>
        <w:rPr>
          <w:rFonts w:cstheme="minorHAnsi"/>
          <w:lang w:eastAsia="en-GB"/>
        </w:rPr>
      </w:pPr>
    </w:p>
    <w:p w14:paraId="2EFEA146" w14:textId="77777777" w:rsidR="009E579E" w:rsidRPr="009E0B45" w:rsidRDefault="009E579E" w:rsidP="009E579E">
      <w:pPr>
        <w:spacing w:before="240"/>
        <w:rPr>
          <w:rFonts w:cstheme="minorHAnsi"/>
          <w:sz w:val="24"/>
          <w:lang w:eastAsia="en-GB"/>
        </w:rPr>
      </w:pPr>
      <w:bookmarkStart w:id="40" w:name="_Toc8286980"/>
      <w:r w:rsidRPr="009E0B45">
        <w:rPr>
          <w:rFonts w:cstheme="minorHAnsi"/>
          <w:b/>
          <w:bCs/>
          <w:color w:val="12263F"/>
          <w:sz w:val="24"/>
          <w:lang w:eastAsia="en-GB"/>
        </w:rPr>
        <w:t>What to do if …</w:t>
      </w:r>
      <w:bookmarkEnd w:id="40"/>
    </w:p>
    <w:p w14:paraId="797DBA31" w14:textId="77777777" w:rsidR="009E579E" w:rsidRPr="009E0B45" w:rsidRDefault="009E579E" w:rsidP="009E579E">
      <w:pPr>
        <w:rPr>
          <w:rFonts w:cstheme="minorHAnsi"/>
          <w:b/>
          <w:bCs/>
          <w:lang w:eastAsia="en-GB"/>
        </w:rPr>
      </w:pPr>
      <w:bookmarkStart w:id="41" w:name="_Toc8286981"/>
    </w:p>
    <w:p w14:paraId="675CD9BE" w14:textId="2C0D5395" w:rsidR="009E579E" w:rsidRPr="009E0B45" w:rsidRDefault="009E579E" w:rsidP="009E579E">
      <w:pPr>
        <w:rPr>
          <w:rFonts w:cstheme="minorHAnsi"/>
          <w:lang w:eastAsia="en-GB"/>
        </w:rPr>
      </w:pPr>
      <w:r w:rsidRPr="009E0B45">
        <w:rPr>
          <w:rFonts w:cstheme="minorHAnsi"/>
          <w:b/>
          <w:bCs/>
          <w:lang w:eastAsia="en-GB"/>
        </w:rPr>
        <w:t xml:space="preserve">A </w:t>
      </w:r>
      <w:r w:rsidR="00FA1819" w:rsidRPr="009E0B45">
        <w:rPr>
          <w:rFonts w:cstheme="minorHAnsi"/>
          <w:b/>
          <w:bCs/>
          <w:lang w:eastAsia="en-GB"/>
        </w:rPr>
        <w:t>Student</w:t>
      </w:r>
      <w:r w:rsidRPr="009E0B45">
        <w:rPr>
          <w:rFonts w:cstheme="minorHAnsi"/>
          <w:b/>
          <w:bCs/>
          <w:lang w:eastAsia="en-GB"/>
        </w:rPr>
        <w:t xml:space="preserve"> adds you on social media</w:t>
      </w:r>
      <w:bookmarkEnd w:id="41"/>
    </w:p>
    <w:p w14:paraId="701A363F" w14:textId="32B44ACF" w:rsidR="009E579E" w:rsidRPr="009E0B45" w:rsidRDefault="009E579E" w:rsidP="00507397">
      <w:pPr>
        <w:numPr>
          <w:ilvl w:val="0"/>
          <w:numId w:val="39"/>
        </w:numPr>
        <w:spacing w:after="120" w:line="240" w:lineRule="auto"/>
        <w:ind w:left="340" w:hanging="261"/>
        <w:rPr>
          <w:rFonts w:eastAsia="Times New Roman" w:cstheme="minorHAnsi"/>
          <w:lang w:eastAsia="en-GB"/>
        </w:rPr>
      </w:pPr>
      <w:r w:rsidRPr="009E0B45">
        <w:rPr>
          <w:rFonts w:cstheme="minorHAnsi"/>
          <w:lang w:eastAsia="en-GB"/>
        </w:rPr>
        <w:t xml:space="preserve">In the first instance, ignore and delete the request. Block the </w:t>
      </w:r>
      <w:r w:rsidR="00FA1819" w:rsidRPr="009E0B45">
        <w:rPr>
          <w:rFonts w:cstheme="minorHAnsi"/>
          <w:lang w:eastAsia="en-GB"/>
        </w:rPr>
        <w:t>Student</w:t>
      </w:r>
      <w:r w:rsidRPr="009E0B45">
        <w:rPr>
          <w:rFonts w:cstheme="minorHAnsi"/>
          <w:lang w:eastAsia="en-GB"/>
        </w:rPr>
        <w:t xml:space="preserve"> from viewing your profile</w:t>
      </w:r>
    </w:p>
    <w:p w14:paraId="38A00221" w14:textId="77777777" w:rsidR="009E579E" w:rsidRPr="009E0B45" w:rsidRDefault="009E579E" w:rsidP="00507397">
      <w:pPr>
        <w:numPr>
          <w:ilvl w:val="0"/>
          <w:numId w:val="39"/>
        </w:numPr>
        <w:spacing w:after="120" w:line="240" w:lineRule="auto"/>
        <w:ind w:left="340" w:hanging="261"/>
        <w:rPr>
          <w:rFonts w:eastAsia="Times New Roman" w:cstheme="minorHAnsi"/>
          <w:lang w:eastAsia="en-GB"/>
        </w:rPr>
      </w:pPr>
      <w:r w:rsidRPr="009E0B45">
        <w:rPr>
          <w:rFonts w:cstheme="minorHAnsi"/>
          <w:lang w:eastAsia="en-GB"/>
        </w:rPr>
        <w:t>Check your privacy settings again, and consider changing your display name or profile picture</w:t>
      </w:r>
    </w:p>
    <w:p w14:paraId="6D7E6D8C" w14:textId="26FF66AB" w:rsidR="009E579E" w:rsidRPr="009E0B45" w:rsidRDefault="009E579E" w:rsidP="00507397">
      <w:pPr>
        <w:numPr>
          <w:ilvl w:val="0"/>
          <w:numId w:val="39"/>
        </w:numPr>
        <w:spacing w:after="120" w:line="240" w:lineRule="auto"/>
        <w:ind w:left="340" w:hanging="261"/>
        <w:rPr>
          <w:rFonts w:eastAsia="Times New Roman" w:cstheme="minorHAnsi"/>
          <w:lang w:eastAsia="en-GB"/>
        </w:rPr>
      </w:pPr>
      <w:r w:rsidRPr="009E0B45">
        <w:rPr>
          <w:rFonts w:cstheme="minorHAnsi"/>
          <w:lang w:eastAsia="en-GB"/>
        </w:rPr>
        <w:t xml:space="preserve">If the </w:t>
      </w:r>
      <w:r w:rsidR="00FA1819" w:rsidRPr="009E0B45">
        <w:rPr>
          <w:rFonts w:cstheme="minorHAnsi"/>
          <w:lang w:eastAsia="en-GB"/>
        </w:rPr>
        <w:t>Student</w:t>
      </w:r>
      <w:r w:rsidRPr="009E0B45">
        <w:rPr>
          <w:rFonts w:cstheme="minorHAnsi"/>
          <w:lang w:eastAsia="en-GB"/>
        </w:rPr>
        <w:t xml:space="preserve"> asks you about the friend request in person, tell them that you’re not allowed to accept friend requests from </w:t>
      </w:r>
      <w:r w:rsidR="00FA1819" w:rsidRPr="009E0B45">
        <w:rPr>
          <w:rFonts w:cstheme="minorHAnsi"/>
          <w:lang w:eastAsia="en-GB"/>
        </w:rPr>
        <w:t>Student</w:t>
      </w:r>
      <w:r w:rsidRPr="009E0B45">
        <w:rPr>
          <w:rFonts w:cstheme="minorHAnsi"/>
          <w:lang w:eastAsia="en-GB"/>
        </w:rPr>
        <w:t xml:space="preserve">s and that if they persist, you’ll have to notify senior leadership and/or their parents. If the </w:t>
      </w:r>
      <w:r w:rsidR="00FA1819" w:rsidRPr="009E0B45">
        <w:rPr>
          <w:rFonts w:cstheme="minorHAnsi"/>
          <w:lang w:eastAsia="en-GB"/>
        </w:rPr>
        <w:t>Student</w:t>
      </w:r>
      <w:r w:rsidRPr="009E0B45">
        <w:rPr>
          <w:rFonts w:cstheme="minorHAnsi"/>
          <w:lang w:eastAsia="en-GB"/>
        </w:rPr>
        <w:t xml:space="preserve"> persists, take a screenshot of their request and any accompanying messages</w:t>
      </w:r>
    </w:p>
    <w:p w14:paraId="263D9197" w14:textId="71FC82EE" w:rsidR="009E579E" w:rsidRPr="009E0B45" w:rsidRDefault="009E579E" w:rsidP="00507397">
      <w:pPr>
        <w:numPr>
          <w:ilvl w:val="0"/>
          <w:numId w:val="39"/>
        </w:numPr>
        <w:spacing w:after="120" w:line="240" w:lineRule="auto"/>
        <w:ind w:left="340" w:hanging="261"/>
        <w:rPr>
          <w:rFonts w:eastAsia="Times New Roman" w:cstheme="minorHAnsi"/>
          <w:lang w:eastAsia="en-GB"/>
        </w:rPr>
      </w:pPr>
      <w:r w:rsidRPr="009E0B45">
        <w:rPr>
          <w:rFonts w:cstheme="minorHAnsi"/>
          <w:lang w:eastAsia="en-GB"/>
        </w:rPr>
        <w:t xml:space="preserve">Notify the senior leadership team or the </w:t>
      </w:r>
      <w:r w:rsidR="00507397" w:rsidRPr="009E0B45">
        <w:rPr>
          <w:rFonts w:cstheme="minorHAnsi"/>
          <w:lang w:eastAsia="en-GB"/>
        </w:rPr>
        <w:t>Headteacher</w:t>
      </w:r>
      <w:r w:rsidRPr="009E0B45">
        <w:rPr>
          <w:rFonts w:cstheme="minorHAnsi"/>
          <w:lang w:eastAsia="en-GB"/>
        </w:rPr>
        <w:t xml:space="preserve"> about what’s happening</w:t>
      </w:r>
    </w:p>
    <w:p w14:paraId="23071FE7" w14:textId="77777777" w:rsidR="009E579E" w:rsidRPr="009E0B45" w:rsidRDefault="009E579E" w:rsidP="009E579E">
      <w:pPr>
        <w:rPr>
          <w:rFonts w:cstheme="minorHAnsi"/>
          <w:lang w:eastAsia="en-GB"/>
        </w:rPr>
      </w:pPr>
    </w:p>
    <w:p w14:paraId="635FB6C9" w14:textId="77777777" w:rsidR="009E579E" w:rsidRPr="009E0B45" w:rsidRDefault="009E579E" w:rsidP="009E579E">
      <w:pPr>
        <w:rPr>
          <w:rFonts w:cstheme="minorHAnsi"/>
          <w:lang w:eastAsia="en-GB"/>
        </w:rPr>
      </w:pPr>
      <w:bookmarkStart w:id="42" w:name="_Toc8286982"/>
      <w:r w:rsidRPr="009E0B45">
        <w:rPr>
          <w:rFonts w:cstheme="minorHAnsi"/>
          <w:b/>
          <w:bCs/>
          <w:lang w:eastAsia="en-GB"/>
        </w:rPr>
        <w:t>A parent adds you on social media</w:t>
      </w:r>
      <w:bookmarkEnd w:id="42"/>
    </w:p>
    <w:p w14:paraId="69F41D00" w14:textId="77777777" w:rsidR="009E579E" w:rsidRPr="009E0B45" w:rsidRDefault="009E579E" w:rsidP="00507397">
      <w:pPr>
        <w:numPr>
          <w:ilvl w:val="0"/>
          <w:numId w:val="40"/>
        </w:numPr>
        <w:spacing w:after="120" w:line="240" w:lineRule="auto"/>
        <w:ind w:left="340" w:hanging="261"/>
        <w:rPr>
          <w:rFonts w:eastAsia="Times New Roman" w:cstheme="minorHAnsi"/>
          <w:lang w:eastAsia="en-GB"/>
        </w:rPr>
      </w:pPr>
      <w:r w:rsidRPr="009E0B45">
        <w:rPr>
          <w:rFonts w:cstheme="minorHAnsi"/>
          <w:lang w:eastAsia="en-GB"/>
        </w:rPr>
        <w:t>It is at your discretion whether to respond. Bear in mind that:</w:t>
      </w:r>
    </w:p>
    <w:p w14:paraId="55097CFD" w14:textId="77777777" w:rsidR="009E579E" w:rsidRPr="009E0B45" w:rsidRDefault="009E579E" w:rsidP="00507397">
      <w:pPr>
        <w:numPr>
          <w:ilvl w:val="0"/>
          <w:numId w:val="41"/>
        </w:numPr>
        <w:spacing w:after="120" w:line="240" w:lineRule="auto"/>
        <w:ind w:left="907" w:hanging="256"/>
        <w:rPr>
          <w:rFonts w:eastAsia="Times New Roman" w:cstheme="minorHAnsi"/>
          <w:lang w:eastAsia="en-GB"/>
        </w:rPr>
      </w:pPr>
      <w:r w:rsidRPr="009E0B45">
        <w:rPr>
          <w:rFonts w:cstheme="minorHAnsi"/>
          <w:lang w:eastAsia="en-GB"/>
        </w:rPr>
        <w:t>Responding to 1 parent’s friend request or message might set an unwelcome precedent for both you and other teachers at the school</w:t>
      </w:r>
    </w:p>
    <w:p w14:paraId="680CD6A4" w14:textId="6FCC7587" w:rsidR="009E579E" w:rsidRPr="009E0B45" w:rsidRDefault="00FA1819" w:rsidP="00507397">
      <w:pPr>
        <w:numPr>
          <w:ilvl w:val="0"/>
          <w:numId w:val="41"/>
        </w:numPr>
        <w:spacing w:after="120" w:line="240" w:lineRule="auto"/>
        <w:ind w:left="907" w:hanging="256"/>
        <w:rPr>
          <w:rFonts w:eastAsia="Times New Roman" w:cstheme="minorHAnsi"/>
          <w:lang w:eastAsia="en-GB"/>
        </w:rPr>
      </w:pPr>
      <w:r w:rsidRPr="009E0B45">
        <w:rPr>
          <w:rFonts w:cstheme="minorHAnsi"/>
          <w:lang w:eastAsia="en-GB"/>
        </w:rPr>
        <w:t>Student</w:t>
      </w:r>
      <w:r w:rsidR="009E579E" w:rsidRPr="009E0B45">
        <w:rPr>
          <w:rFonts w:cstheme="minorHAnsi"/>
          <w:lang w:eastAsia="en-GB"/>
        </w:rPr>
        <w:t>s may then have indirect access through their parent’s account to anything you post, share, comment on or are tagged in</w:t>
      </w:r>
    </w:p>
    <w:p w14:paraId="4F933E86" w14:textId="77777777" w:rsidR="009E579E" w:rsidRPr="009E0B45" w:rsidRDefault="009E579E" w:rsidP="00507397">
      <w:pPr>
        <w:numPr>
          <w:ilvl w:val="0"/>
          <w:numId w:val="42"/>
        </w:numPr>
        <w:spacing w:after="120" w:line="240" w:lineRule="auto"/>
        <w:ind w:left="340" w:hanging="261"/>
        <w:rPr>
          <w:rFonts w:eastAsia="Times New Roman" w:cstheme="minorHAnsi"/>
          <w:lang w:eastAsia="en-GB"/>
        </w:rPr>
      </w:pPr>
      <w:r w:rsidRPr="009E0B45">
        <w:rPr>
          <w:rFonts w:cstheme="minorHAnsi"/>
          <w:lang w:eastAsia="en-GB"/>
        </w:rPr>
        <w:t>If you wish to decline the offer or ignore the message, consider drafting a stock response to let the parent know that you’re doing so</w:t>
      </w:r>
    </w:p>
    <w:p w14:paraId="5ED27890" w14:textId="77777777" w:rsidR="009E579E" w:rsidRPr="009E0B45" w:rsidRDefault="009E579E" w:rsidP="009E579E">
      <w:pPr>
        <w:rPr>
          <w:rFonts w:cstheme="minorHAnsi"/>
          <w:lang w:eastAsia="en-GB"/>
        </w:rPr>
      </w:pPr>
    </w:p>
    <w:p w14:paraId="4B681D01" w14:textId="77777777" w:rsidR="009E579E" w:rsidRPr="009E0B45" w:rsidRDefault="009E579E" w:rsidP="009E579E">
      <w:pPr>
        <w:rPr>
          <w:rFonts w:cstheme="minorHAnsi"/>
          <w:lang w:eastAsia="en-GB"/>
        </w:rPr>
      </w:pPr>
      <w:bookmarkStart w:id="43" w:name="_Toc8286983"/>
      <w:r w:rsidRPr="009E0B45">
        <w:rPr>
          <w:rFonts w:cstheme="minorHAnsi"/>
          <w:b/>
          <w:bCs/>
          <w:lang w:eastAsia="en-GB"/>
        </w:rPr>
        <w:t>You’re being harassed on social media, or somebody is spreading something offensive about you</w:t>
      </w:r>
      <w:bookmarkEnd w:id="43"/>
    </w:p>
    <w:p w14:paraId="742D9064" w14:textId="77777777"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b/>
          <w:bCs/>
          <w:lang w:eastAsia="en-GB"/>
        </w:rPr>
        <w:t xml:space="preserve">Do not </w:t>
      </w:r>
      <w:r w:rsidRPr="009E0B45">
        <w:rPr>
          <w:rFonts w:cstheme="minorHAnsi"/>
          <w:lang w:eastAsia="en-GB"/>
        </w:rPr>
        <w:t>retaliate or respond in any way</w:t>
      </w:r>
    </w:p>
    <w:p w14:paraId="13095526" w14:textId="77777777"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lang w:eastAsia="en-GB"/>
        </w:rPr>
        <w:t>Save evidence of any abuse by taking screenshots and recording the time and date it occurred</w:t>
      </w:r>
    </w:p>
    <w:p w14:paraId="6814605A" w14:textId="77777777"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lang w:eastAsia="en-GB"/>
        </w:rPr>
        <w:t>Report the material to Facebook or the relevant social network and ask them to remove it</w:t>
      </w:r>
    </w:p>
    <w:p w14:paraId="70C15CD2" w14:textId="6663F635"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lang w:eastAsia="en-GB"/>
        </w:rPr>
        <w:t xml:space="preserve">If the perpetrator is a current </w:t>
      </w:r>
      <w:r w:rsidR="00FA1819" w:rsidRPr="009E0B45">
        <w:rPr>
          <w:rFonts w:cstheme="minorHAnsi"/>
          <w:lang w:eastAsia="en-GB"/>
        </w:rPr>
        <w:t>Student</w:t>
      </w:r>
      <w:r w:rsidRPr="009E0B45">
        <w:rPr>
          <w:rFonts w:cstheme="minorHAnsi"/>
          <w:lang w:eastAsia="en-GB"/>
        </w:rPr>
        <w:t xml:space="preserve"> or staff member, our mediation and disciplinary procedures are usually sufficient to deal with online incidents</w:t>
      </w:r>
    </w:p>
    <w:p w14:paraId="4512D55B" w14:textId="77777777"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lang w:eastAsia="en-GB"/>
        </w:rPr>
        <w:t>If the perpetrator is a parent or other external adult, a senior member of staff should invite them to a meeting to address any reasonable concerns or complaints and/or request they remove the offending comments or material</w:t>
      </w:r>
    </w:p>
    <w:p w14:paraId="7E8FE1A4" w14:textId="77777777" w:rsidR="009E579E" w:rsidRPr="009E0B45" w:rsidRDefault="009E579E" w:rsidP="00507397">
      <w:pPr>
        <w:numPr>
          <w:ilvl w:val="0"/>
          <w:numId w:val="43"/>
        </w:numPr>
        <w:spacing w:after="120" w:line="240" w:lineRule="auto"/>
        <w:ind w:left="340" w:hanging="261"/>
        <w:rPr>
          <w:rFonts w:eastAsia="Times New Roman" w:cstheme="minorHAnsi"/>
          <w:lang w:eastAsia="en-GB"/>
        </w:rPr>
      </w:pPr>
      <w:r w:rsidRPr="009E0B45">
        <w:rPr>
          <w:rFonts w:cstheme="minorHAnsi"/>
          <w:lang w:eastAsia="en-GB"/>
        </w:rPr>
        <w:t>If the comments are racist, sexist, of a sexual nature or constitute a hate crime, you or a senior leader should consider contacting the police</w:t>
      </w:r>
    </w:p>
    <w:p w14:paraId="70D04BC2" w14:textId="77777777" w:rsidR="009E579E" w:rsidRPr="009E0B45" w:rsidRDefault="009E579E" w:rsidP="009E579E">
      <w:pPr>
        <w:rPr>
          <w:rFonts w:cstheme="minorHAnsi"/>
          <w:lang w:eastAsia="en-GB"/>
        </w:rPr>
      </w:pPr>
    </w:p>
    <w:p w14:paraId="01F742FF" w14:textId="77777777" w:rsidR="009E579E" w:rsidRPr="009E0B45" w:rsidRDefault="009E579E" w:rsidP="009E579E">
      <w:pPr>
        <w:rPr>
          <w:rFonts w:cstheme="minorHAnsi"/>
          <w:lang w:eastAsia="en-GB"/>
        </w:rPr>
      </w:pPr>
    </w:p>
    <w:p w14:paraId="6E03A341" w14:textId="77777777" w:rsidR="009E579E" w:rsidRPr="009E0B45" w:rsidRDefault="009E579E" w:rsidP="009E579E">
      <w:pPr>
        <w:pStyle w:val="Heading3"/>
        <w:rPr>
          <w:rFonts w:asciiTheme="minorHAnsi" w:hAnsiTheme="minorHAnsi" w:cstheme="minorHAnsi"/>
          <w:lang w:eastAsia="en-GB"/>
        </w:rPr>
      </w:pPr>
      <w:r w:rsidRPr="009E0B45">
        <w:rPr>
          <w:rFonts w:asciiTheme="minorHAnsi" w:hAnsiTheme="minorHAnsi" w:cstheme="minorHAnsi"/>
          <w:lang w:eastAsia="en-GB"/>
        </w:rPr>
        <w:br w:type="page"/>
      </w:r>
      <w:bookmarkStart w:id="44" w:name="_Toc11142673"/>
      <w:bookmarkStart w:id="45" w:name="_Toc119056197"/>
      <w:bookmarkStart w:id="46" w:name="_Toc119404432"/>
      <w:r w:rsidRPr="009E0B45">
        <w:rPr>
          <w:rFonts w:asciiTheme="minorHAnsi" w:eastAsia="Arial" w:hAnsiTheme="minorHAnsi" w:cstheme="minorHAnsi"/>
          <w:lang w:eastAsia="en-GB"/>
        </w:rPr>
        <w:lastRenderedPageBreak/>
        <w:t>Appendix 2: Acceptable use of the internet: agreement for parents and carers</w:t>
      </w:r>
      <w:bookmarkEnd w:id="44"/>
      <w:bookmarkEnd w:id="45"/>
      <w:bookmarkEnd w:id="46"/>
    </w:p>
    <w:p w14:paraId="7D5322D4" w14:textId="77777777" w:rsidR="009E579E" w:rsidRPr="009E0B45" w:rsidRDefault="009E579E" w:rsidP="009E579E">
      <w:pPr>
        <w:rPr>
          <w:rFonts w:cstheme="minorHAnsi"/>
          <w:lang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070"/>
        <w:gridCol w:w="3074"/>
      </w:tblGrid>
      <w:tr w:rsidR="009E579E" w:rsidRPr="009E0B45" w14:paraId="4266EAFE" w14:textId="77777777" w:rsidTr="001D2864">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796C14CD" w14:textId="77777777" w:rsidR="009E579E" w:rsidRPr="009E0B45" w:rsidRDefault="009E579E" w:rsidP="001D2864">
            <w:pPr>
              <w:jc w:val="center"/>
              <w:rPr>
                <w:rFonts w:cstheme="minorHAnsi"/>
                <w:color w:val="000000"/>
                <w:sz w:val="24"/>
                <w:lang w:eastAsia="en-GB"/>
              </w:rPr>
            </w:pPr>
            <w:r w:rsidRPr="009E0B45">
              <w:rPr>
                <w:rFonts w:cstheme="minorHAnsi"/>
                <w:b/>
                <w:bCs/>
                <w:color w:val="000000"/>
                <w:sz w:val="24"/>
                <w:lang w:eastAsia="en-GB"/>
              </w:rPr>
              <w:t>Acceptable use of the internet: agreement for parents and carers</w:t>
            </w:r>
          </w:p>
        </w:tc>
      </w:tr>
      <w:tr w:rsidR="009E579E" w:rsidRPr="009E0B45" w14:paraId="51380385" w14:textId="77777777" w:rsidTr="001D2864">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0151E91F" w14:textId="77777777" w:rsidR="009E579E" w:rsidRPr="009E0B45" w:rsidRDefault="009E579E" w:rsidP="001D2864">
            <w:pPr>
              <w:rPr>
                <w:rFonts w:cstheme="minorHAnsi"/>
                <w:color w:val="000000"/>
                <w:lang w:eastAsia="en-GB"/>
              </w:rPr>
            </w:pPr>
            <w:r w:rsidRPr="009E0B45">
              <w:rPr>
                <w:rFonts w:cstheme="minorHAnsi"/>
                <w:b/>
                <w:bCs/>
                <w:color w:val="000000"/>
                <w:lang w:eastAsia="en-GB"/>
              </w:rPr>
              <w:t xml:space="preserve">Name of parent/carer: </w:t>
            </w:r>
          </w:p>
          <w:p w14:paraId="3E68EB61" w14:textId="77777777" w:rsidR="009E579E" w:rsidRPr="009E0B45" w:rsidRDefault="009E579E" w:rsidP="001D2864">
            <w:pPr>
              <w:rPr>
                <w:rFonts w:cstheme="minorHAnsi"/>
                <w:b/>
                <w:bCs/>
                <w:color w:val="000000"/>
                <w:lang w:eastAsia="en-GB"/>
              </w:rPr>
            </w:pPr>
          </w:p>
          <w:p w14:paraId="5A1ACD04" w14:textId="77777777" w:rsidR="009E579E" w:rsidRPr="009E0B45" w:rsidRDefault="009E579E" w:rsidP="001D2864">
            <w:pPr>
              <w:rPr>
                <w:rFonts w:cstheme="minorHAnsi"/>
                <w:color w:val="000000"/>
                <w:lang w:eastAsia="en-GB"/>
              </w:rPr>
            </w:pPr>
            <w:r w:rsidRPr="009E0B45">
              <w:rPr>
                <w:rFonts w:cstheme="minorHAnsi"/>
                <w:b/>
                <w:bCs/>
                <w:color w:val="000000"/>
                <w:lang w:eastAsia="en-GB"/>
              </w:rPr>
              <w:t>Name of child:</w:t>
            </w:r>
          </w:p>
        </w:tc>
      </w:tr>
      <w:tr w:rsidR="009E579E" w:rsidRPr="009E0B45" w14:paraId="598DF217"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6CEBE2D3"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Online channels are an important way for parents/carers to communicate with, or about, our school.</w:t>
            </w:r>
          </w:p>
          <w:p w14:paraId="61198FFF" w14:textId="230D21B7" w:rsidR="009E579E" w:rsidRPr="009E0B45" w:rsidRDefault="009E579E" w:rsidP="00EB1461">
            <w:pPr>
              <w:keepLines/>
              <w:spacing w:after="60"/>
              <w:rPr>
                <w:rFonts w:cstheme="minorHAnsi"/>
                <w:color w:val="000000"/>
                <w:lang w:eastAsia="en-GB"/>
              </w:rPr>
            </w:pPr>
            <w:r w:rsidRPr="009E0B45">
              <w:rPr>
                <w:rFonts w:cstheme="minorHAnsi"/>
                <w:color w:val="000000"/>
                <w:lang w:eastAsia="en-GB"/>
              </w:rPr>
              <w:t>The school uses the following channels:</w:t>
            </w:r>
          </w:p>
          <w:p w14:paraId="3E95CFD8" w14:textId="63D01664" w:rsidR="008B09B6" w:rsidRPr="009E0B45" w:rsidRDefault="008B09B6" w:rsidP="00507397">
            <w:pPr>
              <w:keepLines/>
              <w:numPr>
                <w:ilvl w:val="0"/>
                <w:numId w:val="44"/>
              </w:numPr>
              <w:spacing w:after="60" w:line="240" w:lineRule="auto"/>
              <w:ind w:left="340" w:hanging="256"/>
              <w:rPr>
                <w:rFonts w:eastAsia="Times New Roman" w:cstheme="minorHAnsi"/>
                <w:color w:val="000000"/>
                <w:lang w:eastAsia="en-GB"/>
              </w:rPr>
            </w:pPr>
            <w:r w:rsidRPr="009E0B45">
              <w:rPr>
                <w:rFonts w:eastAsia="Times New Roman" w:cstheme="minorHAnsi"/>
                <w:color w:val="000000"/>
                <w:lang w:eastAsia="en-GB"/>
              </w:rPr>
              <w:t>Our official website</w:t>
            </w:r>
          </w:p>
          <w:p w14:paraId="29557132" w14:textId="2CDC85FE" w:rsidR="00EB1461" w:rsidRPr="009E0B45" w:rsidRDefault="00EB1461" w:rsidP="00507397">
            <w:pPr>
              <w:keepLines/>
              <w:numPr>
                <w:ilvl w:val="0"/>
                <w:numId w:val="44"/>
              </w:numPr>
              <w:spacing w:after="60" w:line="240" w:lineRule="auto"/>
              <w:ind w:left="340" w:hanging="256"/>
              <w:rPr>
                <w:rFonts w:eastAsia="Times New Roman" w:cstheme="minorHAnsi"/>
                <w:color w:val="000000"/>
                <w:lang w:eastAsia="en-GB"/>
              </w:rPr>
            </w:pPr>
            <w:r w:rsidRPr="009E0B45">
              <w:rPr>
                <w:rFonts w:eastAsia="Times New Roman" w:cstheme="minorHAnsi"/>
                <w:color w:val="000000"/>
                <w:lang w:eastAsia="en-GB"/>
              </w:rPr>
              <w:t>Email/text groups for parents</w:t>
            </w:r>
          </w:p>
          <w:p w14:paraId="5AABAB90" w14:textId="7B82B90D" w:rsidR="00EB1461" w:rsidRPr="009E0B45" w:rsidRDefault="00EB1461" w:rsidP="00507397">
            <w:pPr>
              <w:keepLines/>
              <w:numPr>
                <w:ilvl w:val="0"/>
                <w:numId w:val="44"/>
              </w:numPr>
              <w:spacing w:after="60" w:line="240" w:lineRule="auto"/>
              <w:ind w:left="340" w:hanging="256"/>
              <w:rPr>
                <w:rFonts w:eastAsia="Times New Roman" w:cstheme="minorHAnsi"/>
                <w:color w:val="000000"/>
                <w:lang w:eastAsia="en-GB"/>
              </w:rPr>
            </w:pPr>
            <w:r w:rsidRPr="009E0B45">
              <w:rPr>
                <w:rFonts w:eastAsia="Times New Roman" w:cstheme="minorHAnsi"/>
                <w:color w:val="000000"/>
                <w:lang w:eastAsia="en-GB"/>
              </w:rPr>
              <w:t xml:space="preserve">Class Dojo </w:t>
            </w:r>
          </w:p>
          <w:p w14:paraId="1FAA0BA8"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Parents/carers also set up independent channels to help them stay on top of what’s happening in their child’s class. For example, class/year Facebook groups, email groups, or chats (through apps such as WhatsApp).</w:t>
            </w:r>
          </w:p>
        </w:tc>
      </w:tr>
      <w:tr w:rsidR="009E579E" w:rsidRPr="009E0B45" w14:paraId="16BE946D"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358D2FD4"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When communicating with the school via official communication channels, or using private/independent channels to talk about the school, I will:</w:t>
            </w:r>
          </w:p>
          <w:p w14:paraId="047098D5" w14:textId="77777777" w:rsidR="009E579E" w:rsidRPr="009E0B45" w:rsidRDefault="009E579E" w:rsidP="00507397">
            <w:pPr>
              <w:keepLines/>
              <w:numPr>
                <w:ilvl w:val="0"/>
                <w:numId w:val="45"/>
              </w:numPr>
              <w:spacing w:after="60" w:line="240" w:lineRule="auto"/>
              <w:ind w:left="340" w:hanging="256"/>
              <w:rPr>
                <w:rFonts w:eastAsia="Times New Roman" w:cstheme="minorHAnsi"/>
                <w:color w:val="000000"/>
                <w:lang w:eastAsia="en-GB"/>
              </w:rPr>
            </w:pPr>
            <w:r w:rsidRPr="009E0B45">
              <w:rPr>
                <w:rFonts w:cstheme="minorHAnsi"/>
                <w:color w:val="000000"/>
                <w:lang w:eastAsia="en-GB"/>
              </w:rPr>
              <w:t>Be respectful towards members of staff, and the school, at all times</w:t>
            </w:r>
          </w:p>
          <w:p w14:paraId="6EA3DB6C" w14:textId="77777777" w:rsidR="009E579E" w:rsidRPr="009E0B45" w:rsidRDefault="009E579E" w:rsidP="00507397">
            <w:pPr>
              <w:keepLines/>
              <w:numPr>
                <w:ilvl w:val="0"/>
                <w:numId w:val="45"/>
              </w:numPr>
              <w:spacing w:after="60" w:line="240" w:lineRule="auto"/>
              <w:ind w:left="340" w:hanging="256"/>
              <w:rPr>
                <w:rFonts w:eastAsia="Times New Roman" w:cstheme="minorHAnsi"/>
                <w:color w:val="000000"/>
                <w:lang w:eastAsia="en-GB"/>
              </w:rPr>
            </w:pPr>
            <w:r w:rsidRPr="009E0B45">
              <w:rPr>
                <w:rFonts w:cstheme="minorHAnsi"/>
                <w:color w:val="000000"/>
                <w:lang w:eastAsia="en-GB"/>
              </w:rPr>
              <w:t>Be respectful of other parents/carers and children</w:t>
            </w:r>
          </w:p>
          <w:p w14:paraId="1F25B958" w14:textId="77777777" w:rsidR="009E579E" w:rsidRPr="009E0B45" w:rsidRDefault="009E579E" w:rsidP="00507397">
            <w:pPr>
              <w:keepLines/>
              <w:numPr>
                <w:ilvl w:val="0"/>
                <w:numId w:val="45"/>
              </w:numPr>
              <w:spacing w:after="60" w:line="240" w:lineRule="auto"/>
              <w:ind w:left="340" w:hanging="256"/>
              <w:rPr>
                <w:rFonts w:eastAsia="Times New Roman" w:cstheme="minorHAnsi"/>
                <w:color w:val="000000"/>
                <w:lang w:eastAsia="en-GB"/>
              </w:rPr>
            </w:pPr>
            <w:r w:rsidRPr="009E0B45">
              <w:rPr>
                <w:rFonts w:cstheme="minorHAnsi"/>
                <w:color w:val="000000"/>
                <w:lang w:eastAsia="en-GB"/>
              </w:rPr>
              <w:t>Direct any complaints or concerns through the school’s official channels, so they can be dealt with in line with the school’s complaints procedure</w:t>
            </w:r>
          </w:p>
          <w:p w14:paraId="0544293B"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not:</w:t>
            </w:r>
          </w:p>
          <w:p w14:paraId="22EE821E" w14:textId="77777777" w:rsidR="009E579E" w:rsidRPr="009E0B45" w:rsidRDefault="009E579E" w:rsidP="00507397">
            <w:pPr>
              <w:keepLines/>
              <w:numPr>
                <w:ilvl w:val="0"/>
                <w:numId w:val="46"/>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private groups, the school’s Facebook page, or personal social media to complain about or criticise members of staff. This is not constructive and the school can’t improve or address issues unless they are raised in an appropriate way</w:t>
            </w:r>
          </w:p>
          <w:p w14:paraId="33028FE4" w14:textId="4316ACAD" w:rsidR="009E579E" w:rsidRPr="009E0B45" w:rsidRDefault="009E579E" w:rsidP="00507397">
            <w:pPr>
              <w:keepLines/>
              <w:numPr>
                <w:ilvl w:val="0"/>
                <w:numId w:val="46"/>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Use private groups, the school’s Facebook page, or personal social media to complain about, or try to resolve, a behaviour issue involving other </w:t>
            </w:r>
            <w:r w:rsidR="00FA1819" w:rsidRPr="009E0B45">
              <w:rPr>
                <w:rFonts w:cstheme="minorHAnsi"/>
                <w:color w:val="000000"/>
                <w:lang w:eastAsia="en-GB"/>
              </w:rPr>
              <w:t>Student</w:t>
            </w:r>
            <w:r w:rsidRPr="009E0B45">
              <w:rPr>
                <w:rFonts w:cstheme="minorHAnsi"/>
                <w:color w:val="000000"/>
                <w:lang w:eastAsia="en-GB"/>
              </w:rPr>
              <w:t>s. I will contact the school and speak to the appropriate member of staff if I’m aware of a specific behaviour issue or incident</w:t>
            </w:r>
          </w:p>
          <w:p w14:paraId="0456F340" w14:textId="77777777" w:rsidR="009E579E" w:rsidRPr="009E0B45" w:rsidRDefault="009E579E" w:rsidP="00507397">
            <w:pPr>
              <w:keepLines/>
              <w:numPr>
                <w:ilvl w:val="0"/>
                <w:numId w:val="46"/>
              </w:numPr>
              <w:spacing w:after="60" w:line="240" w:lineRule="auto"/>
              <w:ind w:left="340" w:hanging="256"/>
              <w:rPr>
                <w:rFonts w:eastAsia="Times New Roman" w:cstheme="minorHAnsi"/>
                <w:color w:val="000000"/>
                <w:lang w:eastAsia="en-GB"/>
              </w:rPr>
            </w:pPr>
            <w:r w:rsidRPr="009E0B45">
              <w:rPr>
                <w:rFonts w:cstheme="minorHAnsi"/>
                <w:color w:val="000000"/>
                <w:lang w:eastAsia="en-GB"/>
              </w:rPr>
              <w:t>Upload or share photos or videos on social media of any child other than my own, unless I have the permission of the other children’s parents/carers</w:t>
            </w:r>
          </w:p>
        </w:tc>
      </w:tr>
      <w:tr w:rsidR="009E579E" w:rsidRPr="009E0B45" w14:paraId="74C8AB88" w14:textId="77777777" w:rsidTr="001D2864">
        <w:trPr>
          <w:trHeight w:val="603"/>
        </w:trPr>
        <w:tc>
          <w:tcPr>
            <w:tcW w:w="6215" w:type="dxa"/>
            <w:tcBorders>
              <w:top w:val="single" w:sz="18" w:space="0" w:color="BFBFBF"/>
              <w:right w:val="single" w:sz="18" w:space="0" w:color="BFBFBF"/>
            </w:tcBorders>
            <w:tcMar>
              <w:top w:w="114" w:type="dxa"/>
              <w:left w:w="108" w:type="dxa"/>
              <w:bottom w:w="114" w:type="dxa"/>
              <w:right w:w="108" w:type="dxa"/>
            </w:tcMar>
            <w:hideMark/>
          </w:tcPr>
          <w:p w14:paraId="2850D997" w14:textId="77777777" w:rsidR="009E579E" w:rsidRPr="009E0B45" w:rsidRDefault="009E579E" w:rsidP="001D2864">
            <w:pPr>
              <w:rPr>
                <w:rFonts w:cstheme="minorHAnsi"/>
                <w:color w:val="000000"/>
                <w:lang w:eastAsia="en-GB"/>
              </w:rPr>
            </w:pPr>
            <w:r w:rsidRPr="009E0B45">
              <w:rPr>
                <w:rFonts w:cstheme="minorHAnsi"/>
                <w:b/>
                <w:bCs/>
                <w:color w:val="000000"/>
                <w:lang w:eastAsia="en-GB"/>
              </w:rPr>
              <w:t>Signed:</w:t>
            </w:r>
            <w:r w:rsidRPr="009E0B45">
              <w:rPr>
                <w:rFonts w:cstheme="minorHAnsi"/>
                <w:color w:val="000000"/>
                <w:lang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40B82DFA" w14:textId="77777777" w:rsidR="009E579E" w:rsidRPr="009E0B45" w:rsidRDefault="009E579E" w:rsidP="001D2864">
            <w:pPr>
              <w:rPr>
                <w:rFonts w:cstheme="minorHAnsi"/>
                <w:color w:val="000000"/>
                <w:lang w:eastAsia="en-GB"/>
              </w:rPr>
            </w:pPr>
            <w:r w:rsidRPr="009E0B45">
              <w:rPr>
                <w:rFonts w:cstheme="minorHAnsi"/>
                <w:b/>
                <w:bCs/>
                <w:color w:val="000000"/>
                <w:lang w:eastAsia="en-GB"/>
              </w:rPr>
              <w:t>Date:</w:t>
            </w:r>
          </w:p>
        </w:tc>
      </w:tr>
    </w:tbl>
    <w:p w14:paraId="01989117" w14:textId="75E05D53" w:rsidR="009E579E" w:rsidRPr="009E0B45" w:rsidRDefault="009E579E" w:rsidP="008B09B6">
      <w:pPr>
        <w:pStyle w:val="Heading3"/>
        <w:rPr>
          <w:rFonts w:asciiTheme="minorHAnsi" w:hAnsiTheme="minorHAnsi" w:cstheme="minorHAnsi"/>
          <w:lang w:eastAsia="en-GB"/>
        </w:rPr>
      </w:pPr>
      <w:r w:rsidRPr="009E0B45">
        <w:rPr>
          <w:rFonts w:asciiTheme="minorHAnsi" w:hAnsiTheme="minorHAnsi" w:cstheme="minorHAnsi"/>
          <w:lang w:eastAsia="en-GB"/>
        </w:rPr>
        <w:br w:type="page"/>
      </w:r>
      <w:bookmarkStart w:id="47" w:name="_Toc11142674"/>
      <w:bookmarkStart w:id="48" w:name="_Toc119056198"/>
      <w:bookmarkStart w:id="49" w:name="_Toc119404433"/>
      <w:r w:rsidRPr="009E0B45">
        <w:rPr>
          <w:rFonts w:asciiTheme="minorHAnsi" w:eastAsia="Arial" w:hAnsiTheme="minorHAnsi" w:cstheme="minorHAnsi"/>
          <w:lang w:eastAsia="en-GB"/>
        </w:rPr>
        <w:lastRenderedPageBreak/>
        <w:t xml:space="preserve">Appendix 3: Acceptable use agreement for older </w:t>
      </w:r>
      <w:r w:rsidR="00FA1819" w:rsidRPr="009E0B45">
        <w:rPr>
          <w:rFonts w:asciiTheme="minorHAnsi" w:eastAsia="Arial" w:hAnsiTheme="minorHAnsi" w:cstheme="minorHAnsi"/>
          <w:lang w:eastAsia="en-GB"/>
        </w:rPr>
        <w:t>Student</w:t>
      </w:r>
      <w:r w:rsidRPr="009E0B45">
        <w:rPr>
          <w:rFonts w:asciiTheme="minorHAnsi" w:eastAsia="Arial" w:hAnsiTheme="minorHAnsi" w:cstheme="minorHAnsi"/>
          <w:lang w:eastAsia="en-GB"/>
        </w:rPr>
        <w:t>s</w:t>
      </w:r>
      <w:bookmarkEnd w:id="47"/>
      <w:bookmarkEnd w:id="48"/>
      <w:bookmarkEnd w:id="49"/>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076"/>
        <w:gridCol w:w="3068"/>
      </w:tblGrid>
      <w:tr w:rsidR="009E579E" w:rsidRPr="009E0B45" w14:paraId="6A618FE6" w14:textId="77777777" w:rsidTr="001D2864">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5502E03E" w14:textId="066D6B62" w:rsidR="009E579E" w:rsidRPr="009E0B45" w:rsidRDefault="009E579E" w:rsidP="001D2864">
            <w:pPr>
              <w:jc w:val="center"/>
              <w:rPr>
                <w:rFonts w:cstheme="minorHAnsi"/>
                <w:color w:val="000000"/>
                <w:sz w:val="24"/>
                <w:lang w:eastAsia="en-GB"/>
              </w:rPr>
            </w:pPr>
            <w:r w:rsidRPr="009E0B45">
              <w:rPr>
                <w:rFonts w:cstheme="minorHAnsi"/>
                <w:b/>
                <w:bCs/>
                <w:color w:val="000000"/>
                <w:sz w:val="24"/>
                <w:lang w:eastAsia="en-GB"/>
              </w:rPr>
              <w:t xml:space="preserve">Acceptable use of the school’s ICT facilities and internet: </w:t>
            </w:r>
            <w:r w:rsidRPr="009E0B45">
              <w:rPr>
                <w:rFonts w:cstheme="minorHAnsi"/>
                <w:b/>
                <w:bCs/>
                <w:color w:val="000000"/>
                <w:sz w:val="24"/>
                <w:lang w:eastAsia="en-GB"/>
              </w:rPr>
              <w:br/>
              <w:t xml:space="preserve">agreement for </w:t>
            </w:r>
            <w:r w:rsidR="00FA1819" w:rsidRPr="009E0B45">
              <w:rPr>
                <w:rFonts w:cstheme="minorHAnsi"/>
                <w:b/>
                <w:bCs/>
                <w:color w:val="000000"/>
                <w:sz w:val="24"/>
                <w:lang w:eastAsia="en-GB"/>
              </w:rPr>
              <w:t>Student</w:t>
            </w:r>
            <w:r w:rsidRPr="009E0B45">
              <w:rPr>
                <w:rFonts w:cstheme="minorHAnsi"/>
                <w:b/>
                <w:bCs/>
                <w:color w:val="000000"/>
                <w:sz w:val="24"/>
                <w:lang w:eastAsia="en-GB"/>
              </w:rPr>
              <w:t>s and parents/carers</w:t>
            </w:r>
          </w:p>
        </w:tc>
      </w:tr>
      <w:tr w:rsidR="009E579E" w:rsidRPr="009E0B45" w14:paraId="4594A245" w14:textId="77777777" w:rsidTr="001D2864">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3BDA6D01" w14:textId="2C88D75B" w:rsidR="009E579E" w:rsidRPr="009E0B45" w:rsidRDefault="009E579E" w:rsidP="001D2864">
            <w:pPr>
              <w:rPr>
                <w:rFonts w:cstheme="minorHAnsi"/>
                <w:color w:val="000000"/>
                <w:lang w:eastAsia="en-GB"/>
              </w:rPr>
            </w:pPr>
            <w:r w:rsidRPr="009E0B45">
              <w:rPr>
                <w:rFonts w:cstheme="minorHAnsi"/>
                <w:b/>
                <w:bCs/>
                <w:color w:val="000000"/>
                <w:lang w:eastAsia="en-GB"/>
              </w:rPr>
              <w:t xml:space="preserve">Name of </w:t>
            </w:r>
            <w:r w:rsidR="00FA1819" w:rsidRPr="009E0B45">
              <w:rPr>
                <w:rFonts w:cstheme="minorHAnsi"/>
                <w:b/>
                <w:bCs/>
                <w:color w:val="000000"/>
                <w:lang w:eastAsia="en-GB"/>
              </w:rPr>
              <w:t>Student</w:t>
            </w:r>
            <w:r w:rsidRPr="009E0B45">
              <w:rPr>
                <w:rFonts w:cstheme="minorHAnsi"/>
                <w:b/>
                <w:bCs/>
                <w:color w:val="000000"/>
                <w:lang w:eastAsia="en-GB"/>
              </w:rPr>
              <w:t xml:space="preserve">: </w:t>
            </w:r>
          </w:p>
        </w:tc>
      </w:tr>
      <w:tr w:rsidR="009E579E" w:rsidRPr="009E0B45" w14:paraId="58C1383E"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722201E9" w14:textId="77777777" w:rsidR="009E579E" w:rsidRPr="009E0B45" w:rsidRDefault="009E579E" w:rsidP="001D2864">
            <w:pPr>
              <w:rPr>
                <w:rFonts w:cstheme="minorHAnsi"/>
                <w:color w:val="000000"/>
                <w:lang w:eastAsia="en-GB"/>
              </w:rPr>
            </w:pPr>
            <w:r w:rsidRPr="009E0B45">
              <w:rPr>
                <w:rFonts w:cstheme="minorHAnsi"/>
                <w:b/>
                <w:bCs/>
                <w:color w:val="000000"/>
                <w:lang w:eastAsia="en-GB"/>
              </w:rPr>
              <w:t xml:space="preserve">When using the school’s ICT facilities and accessing the internet in school, I will not: </w:t>
            </w:r>
          </w:p>
          <w:p w14:paraId="1DB0477A"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them for a non-educational purpose</w:t>
            </w:r>
          </w:p>
          <w:p w14:paraId="0EB2C24E"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them without a teacher being present, or without a teacher’s permission</w:t>
            </w:r>
          </w:p>
          <w:p w14:paraId="7AD4D98A"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them to break school rules</w:t>
            </w:r>
          </w:p>
          <w:p w14:paraId="52AA6D9B"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Access any inappropriate websites</w:t>
            </w:r>
          </w:p>
          <w:p w14:paraId="6F3BB17E"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Access social networking sites (unless my teacher has expressly allowed this as part of a learning activity)</w:t>
            </w:r>
          </w:p>
          <w:p w14:paraId="601514F9"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chat rooms</w:t>
            </w:r>
          </w:p>
          <w:p w14:paraId="23D28B5F"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Open any attachments in emails, or follow any links in emails, without first checking with a teacher</w:t>
            </w:r>
          </w:p>
          <w:p w14:paraId="5F39791A"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any inappropriate language when communicating online, including in emails</w:t>
            </w:r>
          </w:p>
          <w:p w14:paraId="3AE7C020"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Share any semi-nude or nude images, videos or livestreams, even if I have the consent of the person or people in the photo/video </w:t>
            </w:r>
          </w:p>
          <w:p w14:paraId="67C251C1"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Share my password with others or log in to the school’s network using someone else’s details</w:t>
            </w:r>
          </w:p>
          <w:p w14:paraId="24C759EB" w14:textId="77777777" w:rsidR="009E579E" w:rsidRPr="009E0B45" w:rsidRDefault="009E579E" w:rsidP="00507397">
            <w:pPr>
              <w:keepLines/>
              <w:numPr>
                <w:ilvl w:val="0"/>
                <w:numId w:val="47"/>
              </w:numPr>
              <w:spacing w:after="60" w:line="240" w:lineRule="auto"/>
              <w:ind w:left="340" w:hanging="256"/>
              <w:rPr>
                <w:rFonts w:eastAsia="Times New Roman" w:cstheme="minorHAnsi"/>
                <w:color w:val="000000"/>
                <w:lang w:eastAsia="en-GB"/>
              </w:rPr>
            </w:pPr>
            <w:r w:rsidRPr="009E0B45">
              <w:rPr>
                <w:rFonts w:cstheme="minorHAnsi"/>
                <w:color w:val="000000"/>
                <w:lang w:eastAsia="en-GB"/>
              </w:rPr>
              <w:t>Bully other people</w:t>
            </w:r>
          </w:p>
          <w:p w14:paraId="0ED14911"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understand that the school will monitor the websites I visit and my use of the school’s ICT facilities and systems.</w:t>
            </w:r>
          </w:p>
          <w:p w14:paraId="0DECC99A"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immediately let a teacher or other member of staff know if I find any material which might upset, distress or harm me or others.</w:t>
            </w:r>
          </w:p>
          <w:p w14:paraId="4FFEC3CE"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always use the school’s ICT systems and internet responsibly.</w:t>
            </w:r>
          </w:p>
          <w:p w14:paraId="7BAA8BC6"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 xml:space="preserve">I understand that the school can discipline me if I do certain unacceptable things online, even if I’m not in school when I do them. </w:t>
            </w:r>
          </w:p>
        </w:tc>
      </w:tr>
      <w:tr w:rsidR="009E579E" w:rsidRPr="009E0B45" w14:paraId="3E634A88" w14:textId="77777777" w:rsidTr="001D2864">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14:paraId="0797928C" w14:textId="455D1286"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Signed (</w:t>
            </w:r>
            <w:r w:rsidR="00FA1819" w:rsidRPr="009E0B45">
              <w:rPr>
                <w:rFonts w:cstheme="minorHAnsi"/>
                <w:b/>
                <w:bCs/>
                <w:color w:val="000000"/>
                <w:lang w:eastAsia="en-GB"/>
              </w:rPr>
              <w:t>Student</w:t>
            </w:r>
            <w:r w:rsidRPr="009E0B45">
              <w:rPr>
                <w:rFonts w:cstheme="minorHAnsi"/>
                <w:b/>
                <w:bCs/>
                <w:color w:val="000000"/>
                <w:lang w:eastAsia="en-GB"/>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DA72D"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Date:</w:t>
            </w:r>
          </w:p>
        </w:tc>
      </w:tr>
      <w:tr w:rsidR="009E579E" w:rsidRPr="009E0B45" w14:paraId="622346D8" w14:textId="77777777" w:rsidTr="001D2864">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022F0D71" w14:textId="7657BA80"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 xml:space="preserve">Parent/carer agreement: </w:t>
            </w:r>
            <w:r w:rsidRPr="009E0B45">
              <w:rPr>
                <w:rFonts w:cstheme="minorHAnsi"/>
                <w:color w:val="000000"/>
                <w:lang w:eastAsia="en-GB"/>
              </w:rPr>
              <w:t xml:space="preserve">I agree that my child can use the school’s ICT systems and internet when appropriately supervised by a member of school staff. I agree to the conditions set out above for </w:t>
            </w:r>
            <w:r w:rsidR="00FA1819" w:rsidRPr="009E0B45">
              <w:rPr>
                <w:rFonts w:cstheme="minorHAnsi"/>
                <w:color w:val="000000"/>
                <w:lang w:eastAsia="en-GB"/>
              </w:rPr>
              <w:t>Student</w:t>
            </w:r>
            <w:r w:rsidRPr="009E0B45">
              <w:rPr>
                <w:rFonts w:cstheme="minorHAnsi"/>
                <w:color w:val="000000"/>
                <w:lang w:eastAsia="en-GB"/>
              </w:rPr>
              <w:t>s using the school’s ICT systems and internet, and for using personal electronic devices in school, and will make sure my child understands these.</w:t>
            </w:r>
          </w:p>
        </w:tc>
      </w:tr>
      <w:tr w:rsidR="009E579E" w:rsidRPr="009E0B45" w14:paraId="19D07D93" w14:textId="77777777" w:rsidTr="001D2864">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14:paraId="7E61BF68"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06F9020E"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Date:</w:t>
            </w:r>
          </w:p>
        </w:tc>
      </w:tr>
    </w:tbl>
    <w:p w14:paraId="6E6E2380" w14:textId="77777777" w:rsidR="009E579E" w:rsidRPr="009E0B45" w:rsidRDefault="009E579E" w:rsidP="009E579E">
      <w:pPr>
        <w:rPr>
          <w:rFonts w:cstheme="minorHAnsi"/>
          <w:lang w:eastAsia="en-GB"/>
        </w:rPr>
      </w:pPr>
    </w:p>
    <w:p w14:paraId="6A71556F" w14:textId="2EF9EC81" w:rsidR="009E579E" w:rsidRPr="009E0B45" w:rsidRDefault="009E579E" w:rsidP="008B09B6">
      <w:pPr>
        <w:pStyle w:val="Heading3"/>
        <w:rPr>
          <w:rFonts w:asciiTheme="minorHAnsi" w:hAnsiTheme="minorHAnsi" w:cstheme="minorHAnsi"/>
          <w:lang w:eastAsia="en-GB"/>
        </w:rPr>
      </w:pPr>
      <w:r w:rsidRPr="009E0B45">
        <w:rPr>
          <w:rFonts w:asciiTheme="minorHAnsi" w:hAnsiTheme="minorHAnsi" w:cstheme="minorHAnsi"/>
          <w:lang w:eastAsia="en-GB"/>
        </w:rPr>
        <w:br w:type="page"/>
      </w:r>
      <w:bookmarkStart w:id="50" w:name="_Toc11142675"/>
      <w:bookmarkStart w:id="51" w:name="_Toc119056199"/>
      <w:bookmarkStart w:id="52" w:name="_Toc119404434"/>
      <w:r w:rsidRPr="009E0B45">
        <w:rPr>
          <w:rFonts w:asciiTheme="minorHAnsi" w:eastAsia="Arial" w:hAnsiTheme="minorHAnsi" w:cstheme="minorHAnsi"/>
          <w:lang w:eastAsia="en-GB"/>
        </w:rPr>
        <w:lastRenderedPageBreak/>
        <w:t xml:space="preserve">Appendix 4: Acceptable use agreement for younger </w:t>
      </w:r>
      <w:r w:rsidR="00FA1819" w:rsidRPr="009E0B45">
        <w:rPr>
          <w:rFonts w:asciiTheme="minorHAnsi" w:eastAsia="Arial" w:hAnsiTheme="minorHAnsi" w:cstheme="minorHAnsi"/>
          <w:lang w:eastAsia="en-GB"/>
        </w:rPr>
        <w:t>Student</w:t>
      </w:r>
      <w:r w:rsidRPr="009E0B45">
        <w:rPr>
          <w:rFonts w:asciiTheme="minorHAnsi" w:eastAsia="Arial" w:hAnsiTheme="minorHAnsi" w:cstheme="minorHAnsi"/>
          <w:lang w:eastAsia="en-GB"/>
        </w:rPr>
        <w:t>s</w:t>
      </w:r>
      <w:bookmarkEnd w:id="50"/>
      <w:bookmarkEnd w:id="51"/>
      <w:bookmarkEnd w:id="52"/>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076"/>
        <w:gridCol w:w="3068"/>
      </w:tblGrid>
      <w:tr w:rsidR="009E579E" w:rsidRPr="009E0B45" w14:paraId="00D96FD2" w14:textId="77777777" w:rsidTr="001D2864">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18E769FB" w14:textId="2162022B" w:rsidR="009E579E" w:rsidRPr="009E0B45" w:rsidRDefault="009E579E" w:rsidP="001D2864">
            <w:pPr>
              <w:jc w:val="center"/>
              <w:rPr>
                <w:rFonts w:cstheme="minorHAnsi"/>
                <w:color w:val="000000"/>
                <w:sz w:val="24"/>
                <w:lang w:eastAsia="en-GB"/>
              </w:rPr>
            </w:pPr>
            <w:r w:rsidRPr="009E0B45">
              <w:rPr>
                <w:rFonts w:cstheme="minorHAnsi"/>
                <w:b/>
                <w:bCs/>
                <w:color w:val="000000"/>
                <w:sz w:val="24"/>
                <w:lang w:eastAsia="en-GB"/>
              </w:rPr>
              <w:t xml:space="preserve">Acceptable use of the school’s ICT facilities and internet: </w:t>
            </w:r>
            <w:r w:rsidRPr="009E0B45">
              <w:rPr>
                <w:rFonts w:cstheme="minorHAnsi"/>
                <w:b/>
                <w:bCs/>
                <w:color w:val="000000"/>
                <w:sz w:val="24"/>
                <w:lang w:eastAsia="en-GB"/>
              </w:rPr>
              <w:br/>
              <w:t xml:space="preserve">agreement for </w:t>
            </w:r>
            <w:r w:rsidR="00FA1819" w:rsidRPr="009E0B45">
              <w:rPr>
                <w:rFonts w:cstheme="minorHAnsi"/>
                <w:b/>
                <w:bCs/>
                <w:color w:val="000000"/>
                <w:sz w:val="24"/>
                <w:lang w:eastAsia="en-GB"/>
              </w:rPr>
              <w:t>Student</w:t>
            </w:r>
            <w:r w:rsidRPr="009E0B45">
              <w:rPr>
                <w:rFonts w:cstheme="minorHAnsi"/>
                <w:b/>
                <w:bCs/>
                <w:color w:val="000000"/>
                <w:sz w:val="24"/>
                <w:lang w:eastAsia="en-GB"/>
              </w:rPr>
              <w:t>s and parents/carers</w:t>
            </w:r>
          </w:p>
        </w:tc>
      </w:tr>
      <w:tr w:rsidR="009E579E" w:rsidRPr="009E0B45" w14:paraId="09127019" w14:textId="77777777" w:rsidTr="001D2864">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30A37028" w14:textId="59AE1FB5" w:rsidR="009E579E" w:rsidRPr="009E0B45" w:rsidRDefault="009E579E" w:rsidP="001D2864">
            <w:pPr>
              <w:rPr>
                <w:rFonts w:cstheme="minorHAnsi"/>
                <w:color w:val="000000"/>
                <w:lang w:eastAsia="en-GB"/>
              </w:rPr>
            </w:pPr>
            <w:r w:rsidRPr="009E0B45">
              <w:rPr>
                <w:rFonts w:cstheme="minorHAnsi"/>
                <w:b/>
                <w:bCs/>
                <w:color w:val="000000"/>
                <w:lang w:eastAsia="en-GB"/>
              </w:rPr>
              <w:t xml:space="preserve">Name of </w:t>
            </w:r>
            <w:r w:rsidR="00FA1819" w:rsidRPr="009E0B45">
              <w:rPr>
                <w:rFonts w:cstheme="minorHAnsi"/>
                <w:b/>
                <w:bCs/>
                <w:color w:val="000000"/>
                <w:lang w:eastAsia="en-GB"/>
              </w:rPr>
              <w:t>Student</w:t>
            </w:r>
            <w:r w:rsidRPr="009E0B45">
              <w:rPr>
                <w:rFonts w:cstheme="minorHAnsi"/>
                <w:b/>
                <w:bCs/>
                <w:color w:val="000000"/>
                <w:lang w:eastAsia="en-GB"/>
              </w:rPr>
              <w:t xml:space="preserve">: </w:t>
            </w:r>
          </w:p>
        </w:tc>
      </w:tr>
      <w:tr w:rsidR="009E579E" w:rsidRPr="009E0B45" w14:paraId="52046985"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23632B97" w14:textId="77777777" w:rsidR="009E579E" w:rsidRPr="009E0B45" w:rsidRDefault="009E579E" w:rsidP="001D2864">
            <w:pPr>
              <w:rPr>
                <w:rFonts w:cstheme="minorHAnsi"/>
                <w:color w:val="000000"/>
                <w:lang w:eastAsia="en-GB"/>
              </w:rPr>
            </w:pPr>
            <w:r w:rsidRPr="009E0B45">
              <w:rPr>
                <w:rFonts w:cstheme="minorHAnsi"/>
                <w:b/>
                <w:bCs/>
                <w:color w:val="000000"/>
                <w:lang w:eastAsia="en-GB"/>
              </w:rPr>
              <w:t xml:space="preserve">When I use the school’s ICT facilities (like computers and equipment) and go on the internet in school, I will not: </w:t>
            </w:r>
          </w:p>
          <w:p w14:paraId="2E8BFA0A"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Use them without asking a teacher first, or without a teacher in the room with me </w:t>
            </w:r>
          </w:p>
          <w:p w14:paraId="4B0419FA"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them to break school rules</w:t>
            </w:r>
          </w:p>
          <w:p w14:paraId="776560D3"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Go on any inappropriate websites</w:t>
            </w:r>
          </w:p>
          <w:p w14:paraId="07406E73"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Go on Facebook or other social networking sites (unless my teacher said I could as part of a lesson)</w:t>
            </w:r>
          </w:p>
          <w:p w14:paraId="4DD9E58D"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chat rooms</w:t>
            </w:r>
          </w:p>
          <w:p w14:paraId="3B483FC5"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Open any attachments in emails, or click any links in emails, without checking with a teacher first </w:t>
            </w:r>
          </w:p>
          <w:p w14:paraId="5DC33178"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mean or rude language when talking to other people online or in emails</w:t>
            </w:r>
          </w:p>
          <w:p w14:paraId="244DBEAF" w14:textId="1124D65F"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Send any photos, videos or livestreams of people (including me) </w:t>
            </w:r>
            <w:r w:rsidR="007D294D" w:rsidRPr="009E0B45">
              <w:rPr>
                <w:rFonts w:cstheme="minorHAnsi"/>
                <w:color w:val="000000"/>
                <w:lang w:eastAsia="en-GB"/>
              </w:rPr>
              <w:t>without a staff member’s consent</w:t>
            </w:r>
          </w:p>
          <w:p w14:paraId="5598FD3D"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Share my password with others or log in using someone else’s name or password</w:t>
            </w:r>
          </w:p>
          <w:p w14:paraId="6937F9CE" w14:textId="77777777" w:rsidR="009E579E" w:rsidRPr="009E0B45" w:rsidRDefault="009E579E" w:rsidP="00507397">
            <w:pPr>
              <w:keepLines/>
              <w:numPr>
                <w:ilvl w:val="0"/>
                <w:numId w:val="48"/>
              </w:numPr>
              <w:spacing w:after="60" w:line="240" w:lineRule="auto"/>
              <w:ind w:left="340" w:hanging="256"/>
              <w:rPr>
                <w:rFonts w:eastAsia="Times New Roman" w:cstheme="minorHAnsi"/>
                <w:color w:val="000000"/>
                <w:lang w:eastAsia="en-GB"/>
              </w:rPr>
            </w:pPr>
            <w:r w:rsidRPr="009E0B45">
              <w:rPr>
                <w:rFonts w:cstheme="minorHAnsi"/>
                <w:color w:val="000000"/>
                <w:lang w:eastAsia="en-GB"/>
              </w:rPr>
              <w:t>Bully other people</w:t>
            </w:r>
          </w:p>
          <w:p w14:paraId="23773C37"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understand that the school will check the websites I visit and how I use the school’s computers and equipment. This is so that they can help keep me safe and make sure I’m following the rules.</w:t>
            </w:r>
          </w:p>
          <w:p w14:paraId="304DBE6E"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tell a teacher or a member of staff I know immediately if I find anything on a school computer or online that upsets me, or that I know is mean or wrong.</w:t>
            </w:r>
          </w:p>
          <w:p w14:paraId="318F617F"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always be responsible when I use the school’s ICT systems and internet.</w:t>
            </w:r>
          </w:p>
          <w:p w14:paraId="649C0F50"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 xml:space="preserve">I understand that the school can discipline me if I do certain unacceptable things online, even if I’m not in school when I do them. </w:t>
            </w:r>
          </w:p>
        </w:tc>
      </w:tr>
      <w:tr w:rsidR="009E579E" w:rsidRPr="009E0B45" w14:paraId="77305AAD" w14:textId="77777777" w:rsidTr="001D2864">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14:paraId="0E50FE05" w14:textId="0129AE85"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Signed (</w:t>
            </w:r>
            <w:r w:rsidR="00FA1819" w:rsidRPr="009E0B45">
              <w:rPr>
                <w:rFonts w:cstheme="minorHAnsi"/>
                <w:b/>
                <w:bCs/>
                <w:color w:val="000000"/>
                <w:lang w:eastAsia="en-GB"/>
              </w:rPr>
              <w:t>Student</w:t>
            </w:r>
            <w:r w:rsidRPr="009E0B45">
              <w:rPr>
                <w:rFonts w:cstheme="minorHAnsi"/>
                <w:b/>
                <w:bCs/>
                <w:color w:val="000000"/>
                <w:lang w:eastAsia="en-GB"/>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2DAC1B"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Date:</w:t>
            </w:r>
          </w:p>
        </w:tc>
      </w:tr>
      <w:tr w:rsidR="009E579E" w:rsidRPr="009E0B45" w14:paraId="2C2E4E74" w14:textId="77777777" w:rsidTr="001D2864">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15139B02" w14:textId="516E5DA6"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Parent/carer agreement:</w:t>
            </w:r>
            <w:r w:rsidRPr="009E0B45">
              <w:rPr>
                <w:rFonts w:cstheme="minorHAnsi"/>
                <w:color w:val="000000"/>
                <w:lang w:eastAsia="en-GB"/>
              </w:rPr>
              <w:t xml:space="preserve"> I agree that my child can use the school’s ICT systems and internet when appropriately supervised by a member of school staff. I agree to the conditions set out above for </w:t>
            </w:r>
            <w:r w:rsidR="00FA1819" w:rsidRPr="009E0B45">
              <w:rPr>
                <w:rFonts w:cstheme="minorHAnsi"/>
                <w:color w:val="000000"/>
                <w:lang w:eastAsia="en-GB"/>
              </w:rPr>
              <w:t>Student</w:t>
            </w:r>
            <w:r w:rsidRPr="009E0B45">
              <w:rPr>
                <w:rFonts w:cstheme="minorHAnsi"/>
                <w:color w:val="000000"/>
                <w:lang w:eastAsia="en-GB"/>
              </w:rPr>
              <w:t>s using the school’s ICT systems and internet, and for using personal electronic devices in school, and will make sure my child understands these.</w:t>
            </w:r>
          </w:p>
        </w:tc>
      </w:tr>
      <w:tr w:rsidR="009E579E" w:rsidRPr="009E0B45" w14:paraId="77D64596" w14:textId="77777777" w:rsidTr="001D2864">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14:paraId="078490DC"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03B5FDCD"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Date:</w:t>
            </w:r>
          </w:p>
        </w:tc>
      </w:tr>
    </w:tbl>
    <w:p w14:paraId="72387A75" w14:textId="77777777" w:rsidR="009E579E" w:rsidRPr="009E0B45" w:rsidRDefault="009E579E" w:rsidP="009E579E">
      <w:pPr>
        <w:rPr>
          <w:rFonts w:cstheme="minorHAnsi"/>
          <w:lang w:eastAsia="en-GB"/>
        </w:rPr>
      </w:pPr>
    </w:p>
    <w:p w14:paraId="63EA62B9" w14:textId="77777777" w:rsidR="009E579E" w:rsidRPr="009E0B45" w:rsidRDefault="009E579E" w:rsidP="009E579E">
      <w:pPr>
        <w:pStyle w:val="Heading3"/>
        <w:rPr>
          <w:rFonts w:asciiTheme="minorHAnsi" w:hAnsiTheme="minorHAnsi" w:cstheme="minorHAnsi"/>
          <w:lang w:eastAsia="en-GB"/>
        </w:rPr>
      </w:pPr>
      <w:r w:rsidRPr="009E0B45">
        <w:rPr>
          <w:rFonts w:asciiTheme="minorHAnsi" w:hAnsiTheme="minorHAnsi" w:cstheme="minorHAnsi"/>
          <w:lang w:eastAsia="en-GB"/>
        </w:rPr>
        <w:br w:type="page"/>
      </w:r>
      <w:bookmarkStart w:id="53" w:name="_Toc11142676"/>
      <w:bookmarkStart w:id="54" w:name="_Toc119056200"/>
      <w:bookmarkStart w:id="55" w:name="_Toc119404435"/>
      <w:r w:rsidRPr="009E0B45">
        <w:rPr>
          <w:rFonts w:asciiTheme="minorHAnsi" w:eastAsia="Arial" w:hAnsiTheme="minorHAnsi" w:cstheme="minorHAnsi"/>
          <w:lang w:eastAsia="en-GB"/>
        </w:rPr>
        <w:lastRenderedPageBreak/>
        <w:t>Appendix 5: Acceptable use agreement for staff, governors, volunteers and visitors</w:t>
      </w:r>
      <w:bookmarkEnd w:id="53"/>
      <w:bookmarkEnd w:id="54"/>
      <w:bookmarkEnd w:id="55"/>
    </w:p>
    <w:p w14:paraId="1D07141E" w14:textId="77777777" w:rsidR="009E579E" w:rsidRPr="009E0B45" w:rsidRDefault="009E579E" w:rsidP="009E579E">
      <w:pPr>
        <w:rPr>
          <w:rFonts w:cstheme="minorHAnsi"/>
          <w:lang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107"/>
        <w:gridCol w:w="3037"/>
      </w:tblGrid>
      <w:tr w:rsidR="009E579E" w:rsidRPr="009E0B45" w14:paraId="6E021394" w14:textId="77777777" w:rsidTr="001D2864">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339B75C7" w14:textId="77777777" w:rsidR="009E579E" w:rsidRPr="009E0B45" w:rsidRDefault="009E579E" w:rsidP="001D2864">
            <w:pPr>
              <w:jc w:val="center"/>
              <w:rPr>
                <w:rFonts w:cstheme="minorHAnsi"/>
                <w:color w:val="000000"/>
                <w:sz w:val="24"/>
                <w:lang w:eastAsia="en-GB"/>
              </w:rPr>
            </w:pPr>
            <w:r w:rsidRPr="009E0B45">
              <w:rPr>
                <w:rFonts w:cstheme="minorHAnsi"/>
                <w:b/>
                <w:bCs/>
                <w:color w:val="000000"/>
                <w:sz w:val="24"/>
                <w:lang w:eastAsia="en-GB"/>
              </w:rPr>
              <w:t xml:space="preserve">Acceptable use of the school’s ICT facilities and the internet: </w:t>
            </w:r>
            <w:r w:rsidRPr="009E0B45">
              <w:rPr>
                <w:rFonts w:cstheme="minorHAnsi"/>
                <w:b/>
                <w:bCs/>
                <w:color w:val="000000"/>
                <w:sz w:val="24"/>
                <w:lang w:eastAsia="en-GB"/>
              </w:rPr>
              <w:br/>
              <w:t>agreement for staff, governors, volunteers and visitors</w:t>
            </w:r>
          </w:p>
        </w:tc>
      </w:tr>
      <w:tr w:rsidR="009E579E" w:rsidRPr="009E0B45" w14:paraId="15DCB7FF"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60B60F1F" w14:textId="77777777" w:rsidR="009E579E" w:rsidRPr="009E0B45" w:rsidRDefault="009E579E" w:rsidP="001D2864">
            <w:pPr>
              <w:rPr>
                <w:rFonts w:cstheme="minorHAnsi"/>
                <w:color w:val="000000"/>
                <w:lang w:eastAsia="en-GB"/>
              </w:rPr>
            </w:pPr>
            <w:r w:rsidRPr="009E0B45">
              <w:rPr>
                <w:rFonts w:cstheme="minorHAnsi"/>
                <w:b/>
                <w:bCs/>
                <w:color w:val="000000"/>
                <w:lang w:eastAsia="en-GB"/>
              </w:rPr>
              <w:t xml:space="preserve">Name of staff member/governor/volunteer/visitor: </w:t>
            </w:r>
          </w:p>
          <w:p w14:paraId="436F09EE" w14:textId="77777777" w:rsidR="009E579E" w:rsidRPr="009E0B45" w:rsidRDefault="009E579E" w:rsidP="001D2864">
            <w:pPr>
              <w:rPr>
                <w:rFonts w:cstheme="minorHAnsi"/>
                <w:color w:val="000000"/>
                <w:lang w:eastAsia="en-GB"/>
              </w:rPr>
            </w:pPr>
          </w:p>
        </w:tc>
      </w:tr>
      <w:tr w:rsidR="009E579E" w:rsidRPr="009E0B45" w14:paraId="185BB231"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4F8B5E85"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 xml:space="preserve">When using the school’s ICT facilities and accessing the internet in school, or outside school on a work device, I will not: </w:t>
            </w:r>
          </w:p>
          <w:p w14:paraId="30B5E697"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Access, or attempt to access inappropriate material, including but not limited to material of a violent, criminal or pornographic nature (or create, share, link to or send such material)</w:t>
            </w:r>
          </w:p>
          <w:p w14:paraId="4D5BF344"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them in any way which could harm the school</w:t>
            </w:r>
            <w:r w:rsidRPr="009E0B45">
              <w:rPr>
                <w:rFonts w:eastAsia="Arial Unicode MS" w:cstheme="minorHAnsi"/>
                <w:color w:val="000000"/>
                <w:lang w:eastAsia="en-GB"/>
              </w:rPr>
              <w:t>’</w:t>
            </w:r>
            <w:r w:rsidRPr="009E0B45">
              <w:rPr>
                <w:rFonts w:cstheme="minorHAnsi"/>
                <w:color w:val="000000"/>
                <w:lang w:eastAsia="en-GB"/>
              </w:rPr>
              <w:t>s reputation</w:t>
            </w:r>
          </w:p>
          <w:p w14:paraId="5B904B52"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Access social networking sites or chat rooms</w:t>
            </w:r>
          </w:p>
          <w:p w14:paraId="49A67DE7"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Use any improper language when communicating online, including in emails or other messaging services</w:t>
            </w:r>
          </w:p>
          <w:p w14:paraId="1338DD17"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Install any unauthorised software, or connect unauthorised hardware or devices to the school’s network</w:t>
            </w:r>
          </w:p>
          <w:p w14:paraId="07866A7D"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Share my password with others or log in to the school’s network using someone else’s details</w:t>
            </w:r>
          </w:p>
          <w:p w14:paraId="4AAFFA8D" w14:textId="5EFDB0C0"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 xml:space="preserve">Share confidential information about the school, its </w:t>
            </w:r>
            <w:proofErr w:type="gramStart"/>
            <w:r w:rsidR="00FA1819" w:rsidRPr="009E0B45">
              <w:rPr>
                <w:rFonts w:cstheme="minorHAnsi"/>
                <w:color w:val="000000"/>
                <w:lang w:eastAsia="en-GB"/>
              </w:rPr>
              <w:t>Student</w:t>
            </w:r>
            <w:r w:rsidRPr="009E0B45">
              <w:rPr>
                <w:rFonts w:cstheme="minorHAnsi"/>
                <w:color w:val="000000"/>
                <w:lang w:eastAsia="en-GB"/>
              </w:rPr>
              <w:t>s</w:t>
            </w:r>
            <w:proofErr w:type="gramEnd"/>
            <w:r w:rsidRPr="009E0B45">
              <w:rPr>
                <w:rFonts w:cstheme="minorHAnsi"/>
                <w:color w:val="000000"/>
                <w:lang w:eastAsia="en-GB"/>
              </w:rPr>
              <w:t xml:space="preserve"> or staff, or other members of the community</w:t>
            </w:r>
          </w:p>
          <w:p w14:paraId="5C2BD574"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Access, modify or share data I’m not authorised to access, modify or share</w:t>
            </w:r>
          </w:p>
          <w:p w14:paraId="18A8A201" w14:textId="77777777" w:rsidR="009E579E" w:rsidRPr="009E0B45" w:rsidRDefault="009E579E" w:rsidP="00507397">
            <w:pPr>
              <w:keepLines/>
              <w:numPr>
                <w:ilvl w:val="0"/>
                <w:numId w:val="49"/>
              </w:numPr>
              <w:spacing w:after="60" w:line="240" w:lineRule="auto"/>
              <w:ind w:left="340" w:hanging="256"/>
              <w:rPr>
                <w:rFonts w:eastAsia="Times New Roman" w:cstheme="minorHAnsi"/>
                <w:color w:val="000000"/>
                <w:lang w:eastAsia="en-GB"/>
              </w:rPr>
            </w:pPr>
            <w:r w:rsidRPr="009E0B45">
              <w:rPr>
                <w:rFonts w:cstheme="minorHAnsi"/>
                <w:color w:val="000000"/>
                <w:lang w:eastAsia="en-GB"/>
              </w:rPr>
              <w:t>Promote private businesses, unless that business is directly related to the school</w:t>
            </w:r>
          </w:p>
        </w:tc>
      </w:tr>
      <w:tr w:rsidR="009E579E" w:rsidRPr="009E0B45" w14:paraId="5CAB972E" w14:textId="77777777" w:rsidTr="001D2864">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10CFD3A0"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understand that the school will monitor the websites I visit and my use of the school’s ICT facilities and systems.</w:t>
            </w:r>
          </w:p>
          <w:p w14:paraId="0FF66217"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take all reasonable steps to ensure that work devices are secure and password-protected when using them outside school, and keep all data securely stored in accordance with this policy and the school’s data protection policy.</w:t>
            </w:r>
          </w:p>
          <w:p w14:paraId="7A1DD256" w14:textId="581AD898"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I will let the designated safeguarding lead (DSL</w:t>
            </w:r>
            <w:proofErr w:type="gramStart"/>
            <w:r w:rsidRPr="009E0B45">
              <w:rPr>
                <w:rFonts w:cstheme="minorHAnsi"/>
                <w:color w:val="000000"/>
                <w:lang w:eastAsia="en-GB"/>
              </w:rPr>
              <w:t>)</w:t>
            </w:r>
            <w:proofErr w:type="gramEnd"/>
            <w:r w:rsidRPr="009E0B45">
              <w:rPr>
                <w:rFonts w:cstheme="minorHAnsi"/>
                <w:color w:val="000000"/>
                <w:lang w:eastAsia="en-GB"/>
              </w:rPr>
              <w:t xml:space="preserve"> and ICT manager know if a </w:t>
            </w:r>
            <w:r w:rsidR="00FA1819" w:rsidRPr="009E0B45">
              <w:rPr>
                <w:rFonts w:cstheme="minorHAnsi"/>
                <w:color w:val="000000"/>
                <w:lang w:eastAsia="en-GB"/>
              </w:rPr>
              <w:t>Student</w:t>
            </w:r>
            <w:r w:rsidRPr="009E0B45">
              <w:rPr>
                <w:rFonts w:cstheme="minorHAnsi"/>
                <w:color w:val="000000"/>
                <w:lang w:eastAsia="en-GB"/>
              </w:rPr>
              <w:t xml:space="preserve"> informs me they have found any material which might upset, distress or harm them or others, and will also do so if I encounter any such material.</w:t>
            </w:r>
          </w:p>
          <w:p w14:paraId="651B201B" w14:textId="68DC55D3"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 xml:space="preserve">I will always use the school’s ICT systems and internet </w:t>
            </w:r>
            <w:proofErr w:type="gramStart"/>
            <w:r w:rsidRPr="009E0B45">
              <w:rPr>
                <w:rFonts w:cstheme="minorHAnsi"/>
                <w:color w:val="000000"/>
                <w:lang w:eastAsia="en-GB"/>
              </w:rPr>
              <w:t>responsibly, and</w:t>
            </w:r>
            <w:proofErr w:type="gramEnd"/>
            <w:r w:rsidRPr="009E0B45">
              <w:rPr>
                <w:rFonts w:cstheme="minorHAnsi"/>
                <w:color w:val="000000"/>
                <w:lang w:eastAsia="en-GB"/>
              </w:rPr>
              <w:t xml:space="preserve"> ensure that </w:t>
            </w:r>
            <w:r w:rsidR="00FA1819" w:rsidRPr="009E0B45">
              <w:rPr>
                <w:rFonts w:cstheme="minorHAnsi"/>
                <w:color w:val="000000"/>
                <w:lang w:eastAsia="en-GB"/>
              </w:rPr>
              <w:t>Student</w:t>
            </w:r>
            <w:r w:rsidRPr="009E0B45">
              <w:rPr>
                <w:rFonts w:cstheme="minorHAnsi"/>
                <w:color w:val="000000"/>
                <w:lang w:eastAsia="en-GB"/>
              </w:rPr>
              <w:t>s in my care do so too.</w:t>
            </w:r>
          </w:p>
        </w:tc>
      </w:tr>
      <w:tr w:rsidR="009E579E" w:rsidRPr="009E0B45" w14:paraId="489F7F88" w14:textId="77777777" w:rsidTr="001D2864">
        <w:tc>
          <w:tcPr>
            <w:tcW w:w="6215" w:type="dxa"/>
            <w:tcBorders>
              <w:top w:val="single" w:sz="18" w:space="0" w:color="BFBFBF"/>
              <w:right w:val="single" w:sz="18" w:space="0" w:color="BFBFBF"/>
            </w:tcBorders>
            <w:tcMar>
              <w:top w:w="114" w:type="dxa"/>
              <w:left w:w="108" w:type="dxa"/>
              <w:bottom w:w="114" w:type="dxa"/>
              <w:right w:w="108" w:type="dxa"/>
            </w:tcMar>
            <w:hideMark/>
          </w:tcPr>
          <w:p w14:paraId="3DD3A4B7"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Signed (staff member/governor/volunteer/visitor):</w:t>
            </w:r>
          </w:p>
          <w:p w14:paraId="7B62D49F" w14:textId="77777777" w:rsidR="009E579E" w:rsidRPr="009E0B45" w:rsidRDefault="009E579E" w:rsidP="001D2864">
            <w:pPr>
              <w:keepLines/>
              <w:spacing w:after="60"/>
              <w:rPr>
                <w:rFonts w:cstheme="minorHAnsi"/>
                <w:color w:val="000000"/>
                <w:lang w:eastAsia="en-GB"/>
              </w:rPr>
            </w:pPr>
          </w:p>
          <w:p w14:paraId="1983D74B" w14:textId="77777777" w:rsidR="009E579E" w:rsidRPr="009E0B45" w:rsidRDefault="009E579E" w:rsidP="001D2864">
            <w:pPr>
              <w:keepLines/>
              <w:spacing w:after="60"/>
              <w:rPr>
                <w:rFonts w:cstheme="minorHAnsi"/>
                <w:color w:val="000000"/>
                <w:lang w:eastAsia="en-GB"/>
              </w:rPr>
            </w:pPr>
            <w:r w:rsidRPr="009E0B45">
              <w:rPr>
                <w:rFonts w:cstheme="minorHAnsi"/>
                <w:color w:val="000000"/>
                <w:lang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71E711B7" w14:textId="77777777" w:rsidR="009E579E" w:rsidRPr="009E0B45" w:rsidRDefault="009E579E" w:rsidP="001D2864">
            <w:pPr>
              <w:keepLines/>
              <w:spacing w:after="60"/>
              <w:rPr>
                <w:rFonts w:cstheme="minorHAnsi"/>
                <w:color w:val="000000"/>
                <w:lang w:eastAsia="en-GB"/>
              </w:rPr>
            </w:pPr>
            <w:r w:rsidRPr="009E0B45">
              <w:rPr>
                <w:rFonts w:cstheme="minorHAnsi"/>
                <w:b/>
                <w:bCs/>
                <w:color w:val="000000"/>
                <w:lang w:eastAsia="en-GB"/>
              </w:rPr>
              <w:t>Date:</w:t>
            </w:r>
          </w:p>
        </w:tc>
      </w:tr>
    </w:tbl>
    <w:p w14:paraId="29EC6D88" w14:textId="77777777" w:rsidR="009E579E" w:rsidRPr="009E0B45" w:rsidRDefault="009E579E" w:rsidP="009E579E">
      <w:pPr>
        <w:rPr>
          <w:rFonts w:cstheme="minorHAnsi"/>
          <w:lang w:eastAsia="en-GB"/>
        </w:rPr>
      </w:pPr>
    </w:p>
    <w:p w14:paraId="6E32CE2C" w14:textId="77777777" w:rsidR="009E579E" w:rsidRPr="009E0B45" w:rsidRDefault="009E579E" w:rsidP="009E579E">
      <w:pPr>
        <w:rPr>
          <w:rFonts w:cstheme="minorHAnsi"/>
          <w:lang w:eastAsia="en-GB"/>
        </w:rPr>
      </w:pPr>
    </w:p>
    <w:p w14:paraId="6FFB3421" w14:textId="77777777" w:rsidR="009E579E" w:rsidRPr="009E0B45" w:rsidRDefault="009E579E" w:rsidP="009E579E">
      <w:pPr>
        <w:pStyle w:val="Heading3"/>
        <w:rPr>
          <w:rFonts w:asciiTheme="minorHAnsi" w:hAnsiTheme="minorHAnsi" w:cstheme="minorHAnsi"/>
          <w:lang w:eastAsia="en-GB"/>
        </w:rPr>
      </w:pPr>
      <w:bookmarkStart w:id="56" w:name="_Appendix_6__Glossary"/>
      <w:bookmarkEnd w:id="56"/>
      <w:r w:rsidRPr="009E0B45">
        <w:rPr>
          <w:rFonts w:asciiTheme="minorHAnsi" w:hAnsiTheme="minorHAnsi" w:cstheme="minorHAnsi"/>
          <w:lang w:eastAsia="en-GB"/>
        </w:rPr>
        <w:br w:type="page"/>
      </w:r>
      <w:bookmarkStart w:id="57" w:name="_Toc119056201"/>
      <w:bookmarkStart w:id="58" w:name="_Toc119404436"/>
      <w:r w:rsidRPr="009E0B45">
        <w:rPr>
          <w:rFonts w:asciiTheme="minorHAnsi" w:eastAsia="Arial" w:hAnsiTheme="minorHAnsi" w:cstheme="minorHAnsi"/>
          <w:lang w:eastAsia="en-GB"/>
        </w:rPr>
        <w:lastRenderedPageBreak/>
        <w:t>Appendix 6: Glossary of cyber security terminology</w:t>
      </w:r>
      <w:bookmarkEnd w:id="57"/>
      <w:bookmarkEnd w:id="58"/>
      <w:r w:rsidRPr="009E0B45">
        <w:rPr>
          <w:rFonts w:asciiTheme="minorHAnsi" w:eastAsia="Arial" w:hAnsiTheme="minorHAnsi" w:cstheme="minorHAnsi"/>
          <w:lang w:eastAsia="en-GB"/>
        </w:rPr>
        <w:t xml:space="preserve"> </w:t>
      </w:r>
    </w:p>
    <w:p w14:paraId="130BDC1D" w14:textId="77777777" w:rsidR="009E579E" w:rsidRPr="009E0B45" w:rsidRDefault="009E579E" w:rsidP="009E579E">
      <w:pPr>
        <w:rPr>
          <w:rFonts w:cstheme="minorHAnsi"/>
          <w:lang w:eastAsia="en-GB"/>
        </w:rPr>
      </w:pPr>
      <w:r w:rsidRPr="009E0B45">
        <w:rPr>
          <w:rFonts w:cstheme="minorHAnsi"/>
          <w:lang w:eastAsia="en-GB"/>
        </w:rPr>
        <w:t xml:space="preserve">These key terms will help you to understand the common forms of </w:t>
      </w:r>
      <w:proofErr w:type="spellStart"/>
      <w:r w:rsidRPr="009E0B45">
        <w:rPr>
          <w:rFonts w:cstheme="minorHAnsi"/>
          <w:lang w:eastAsia="en-GB"/>
        </w:rPr>
        <w:t>cyber attack</w:t>
      </w:r>
      <w:proofErr w:type="spellEnd"/>
      <w:r w:rsidRPr="009E0B45">
        <w:rPr>
          <w:rFonts w:cstheme="minorHAnsi"/>
          <w:lang w:eastAsia="en-GB"/>
        </w:rPr>
        <w:t xml:space="preserve"> and the measures the school will put in place. They’re from the National Cyber Security Centre (NCSC) </w:t>
      </w:r>
      <w:hyperlink r:id="rId35" w:history="1">
        <w:r w:rsidRPr="009E0B45">
          <w:rPr>
            <w:rFonts w:cstheme="minorHAnsi"/>
            <w:color w:val="0072CC"/>
            <w:u w:val="single" w:color="0072CC"/>
            <w:lang w:eastAsia="en-GB"/>
          </w:rPr>
          <w:t>glossary</w:t>
        </w:r>
      </w:hyperlink>
      <w:r w:rsidRPr="009E0B45">
        <w:rPr>
          <w:rFonts w:cstheme="minorHAnsi"/>
          <w:lang w:eastAsia="en-GB"/>
        </w:rPr>
        <w:t xml:space="preserve">. </w:t>
      </w:r>
    </w:p>
    <w:tbl>
      <w:tblPr>
        <w:tblW w:w="0" w:type="auto"/>
        <w:tblBorders>
          <w:top w:val="nil"/>
          <w:left w:val="nil"/>
          <w:bottom w:val="nil"/>
          <w:right w:val="nil"/>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415"/>
        <w:gridCol w:w="4765"/>
      </w:tblGrid>
      <w:tr w:rsidR="009E579E" w:rsidRPr="009E0B45" w14:paraId="2C3B465C" w14:textId="77777777" w:rsidTr="001D2864">
        <w:trPr>
          <w:tblHeader/>
        </w:trPr>
        <w:tc>
          <w:tcPr>
            <w:tcW w:w="4652" w:type="dxa"/>
            <w:tcBorders>
              <w:top w:val="single" w:sz="4" w:space="0" w:color="12263F"/>
              <w:left w:val="single" w:sz="4" w:space="0" w:color="12263F"/>
              <w:bottom w:val="single" w:sz="4" w:space="0" w:color="12263F"/>
              <w:right w:val="single" w:sz="4" w:space="0" w:color="F8F8F8"/>
            </w:tcBorders>
            <w:shd w:val="clear" w:color="auto" w:fill="12263F"/>
            <w:tcMar>
              <w:top w:w="114" w:type="dxa"/>
              <w:left w:w="108" w:type="dxa"/>
              <w:bottom w:w="114" w:type="dxa"/>
              <w:right w:w="108" w:type="dxa"/>
            </w:tcMar>
            <w:hideMark/>
          </w:tcPr>
          <w:p w14:paraId="4907FD68" w14:textId="77777777" w:rsidR="009E579E" w:rsidRPr="009E0B45" w:rsidRDefault="009E579E" w:rsidP="001D2864">
            <w:pPr>
              <w:rPr>
                <w:rFonts w:cstheme="minorHAnsi"/>
                <w:color w:val="000000"/>
                <w:lang w:eastAsia="en-GB"/>
              </w:rPr>
            </w:pPr>
            <w:r w:rsidRPr="009E0B45">
              <w:rPr>
                <w:rFonts w:cstheme="minorHAnsi"/>
                <w:caps/>
                <w:color w:val="F8F8F8"/>
                <w:lang w:eastAsia="en-GB"/>
              </w:rPr>
              <w:t>term</w:t>
            </w:r>
          </w:p>
        </w:tc>
        <w:tc>
          <w:tcPr>
            <w:tcW w:w="5068" w:type="dxa"/>
            <w:tcBorders>
              <w:top w:val="single" w:sz="4" w:space="0" w:color="12263F"/>
              <w:left w:val="single" w:sz="4" w:space="0" w:color="F8F8F8"/>
              <w:bottom w:val="single" w:sz="4" w:space="0" w:color="12263F"/>
              <w:right w:val="single" w:sz="4" w:space="0" w:color="12263F"/>
            </w:tcBorders>
            <w:shd w:val="clear" w:color="auto" w:fill="12263F"/>
            <w:tcMar>
              <w:top w:w="114" w:type="dxa"/>
              <w:left w:w="108" w:type="dxa"/>
              <w:bottom w:w="114" w:type="dxa"/>
              <w:right w:w="108" w:type="dxa"/>
            </w:tcMar>
            <w:hideMark/>
          </w:tcPr>
          <w:p w14:paraId="52915373" w14:textId="77777777" w:rsidR="009E579E" w:rsidRPr="009E0B45" w:rsidRDefault="009E579E" w:rsidP="001D2864">
            <w:pPr>
              <w:ind w:right="284"/>
              <w:rPr>
                <w:rFonts w:cstheme="minorHAnsi"/>
                <w:color w:val="000000"/>
                <w:lang w:eastAsia="en-GB"/>
              </w:rPr>
            </w:pPr>
            <w:r w:rsidRPr="009E0B45">
              <w:rPr>
                <w:rFonts w:cstheme="minorHAnsi"/>
                <w:caps/>
                <w:color w:val="F8F8F8"/>
                <w:lang w:eastAsia="en-GB"/>
              </w:rPr>
              <w:t>definition</w:t>
            </w:r>
          </w:p>
        </w:tc>
      </w:tr>
      <w:tr w:rsidR="009E579E" w:rsidRPr="009E0B45" w14:paraId="05AB9520"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06FA41"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Antivirus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BBB90B8" w14:textId="77777777" w:rsidR="009E579E" w:rsidRPr="009E0B45" w:rsidRDefault="009E579E" w:rsidP="001D2864">
            <w:pPr>
              <w:ind w:right="284"/>
              <w:rPr>
                <w:rFonts w:cstheme="minorHAnsi"/>
                <w:color w:val="000000"/>
                <w:lang w:eastAsia="en-GB"/>
              </w:rPr>
            </w:pPr>
            <w:r w:rsidRPr="009E0B45">
              <w:rPr>
                <w:rFonts w:cstheme="minorHAnsi"/>
                <w:color w:val="000000"/>
                <w:shd w:val="clear" w:color="auto" w:fill="FFFFFF"/>
                <w:lang w:eastAsia="en-GB"/>
              </w:rPr>
              <w:t>Software designed to detect, stop and remove malicious software and viruses.</w:t>
            </w:r>
          </w:p>
        </w:tc>
      </w:tr>
      <w:tr w:rsidR="009E579E" w:rsidRPr="009E0B45" w14:paraId="08C837F6"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849B88"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Breach</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4F7F01"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When your data, systems or networks are accessed or changed in a non-authorised way.</w:t>
            </w:r>
          </w:p>
        </w:tc>
      </w:tr>
      <w:tr w:rsidR="009E579E" w:rsidRPr="009E0B45" w14:paraId="630553C8"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4178FBE"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Cloud</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6F2286B"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Where you can store and access your resources (including data and software) via the internet, instead of locally on physical devices.</w:t>
            </w:r>
          </w:p>
        </w:tc>
      </w:tr>
      <w:tr w:rsidR="009E579E" w:rsidRPr="009E0B45" w14:paraId="0B70A31D"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E6C015C"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Cyber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07D213A"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An attempt to access, damage or disrupt your computer systems, networks or devices maliciously.</w:t>
            </w:r>
          </w:p>
        </w:tc>
      </w:tr>
      <w:tr w:rsidR="009E579E" w:rsidRPr="009E0B45" w14:paraId="745B78AF"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B2E3885"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Cyber incident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73B2DDE"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Where the security of your system or service has been breached.</w:t>
            </w:r>
          </w:p>
        </w:tc>
      </w:tr>
      <w:tr w:rsidR="009E579E" w:rsidRPr="009E0B45" w14:paraId="1E21FC1B"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31C603"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Cyber security</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86456B"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The protection of your devices, services and networks (and the information they contain) from theft or damage.</w:t>
            </w:r>
          </w:p>
        </w:tc>
      </w:tr>
      <w:tr w:rsidR="009E579E" w:rsidRPr="009E0B45" w14:paraId="4BA244DD"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8D1504F"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Download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029887"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Where malicious software or a virus is downloaded unintentionally onto a device without the user's knowledge or consent.</w:t>
            </w:r>
          </w:p>
        </w:tc>
      </w:tr>
      <w:tr w:rsidR="009E579E" w:rsidRPr="009E0B45" w14:paraId="31C9C652"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B38B99D"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Firewall</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358205"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Hardware or software that uses a defined rule set to constrain network traffic – this is to prevent unauthorised access to or from a network.</w:t>
            </w:r>
          </w:p>
        </w:tc>
      </w:tr>
      <w:tr w:rsidR="009E579E" w:rsidRPr="009E0B45" w14:paraId="04E1D9CB"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4C9FCBA"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Hacker</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3F1233D"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Someone with some computer skills who uses them to break into computers, systems and networks.</w:t>
            </w:r>
          </w:p>
        </w:tc>
      </w:tr>
      <w:tr w:rsidR="009E579E" w:rsidRPr="009E0B45" w14:paraId="22E86BF1"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76CF352"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Malware</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BF81EE"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Malicious software. This includes viruses, trojans or any code or content that can adversely impact individuals or organisations.</w:t>
            </w:r>
          </w:p>
        </w:tc>
      </w:tr>
      <w:tr w:rsidR="009E579E" w:rsidRPr="009E0B45" w14:paraId="3386C6E6"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981C648"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lastRenderedPageBreak/>
              <w:t>Patching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A087CF"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Updating firmware or software to improve security and/or enhance functionality.</w:t>
            </w:r>
          </w:p>
        </w:tc>
      </w:tr>
      <w:tr w:rsidR="009E579E" w:rsidRPr="009E0B45" w14:paraId="1216AEB3"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892FF5"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Pentest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E01B201"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Short for penetration test. This is an authorised test of a computer network or system to look for security weaknesses.</w:t>
            </w:r>
          </w:p>
        </w:tc>
      </w:tr>
      <w:tr w:rsidR="009E579E" w:rsidRPr="009E0B45" w14:paraId="6455FAC8"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B38D6CE"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Pharming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E956525" w14:textId="77777777" w:rsidR="009E579E" w:rsidRPr="009E0B45" w:rsidRDefault="009E579E" w:rsidP="001D2864">
            <w:pPr>
              <w:spacing w:after="60"/>
              <w:rPr>
                <w:rFonts w:cstheme="minorHAnsi"/>
                <w:color w:val="000000"/>
                <w:shd w:val="clear" w:color="auto" w:fill="FFFFFF"/>
                <w:lang w:eastAsia="en-GB"/>
              </w:rPr>
            </w:pPr>
            <w:r w:rsidRPr="009E0B45">
              <w:rPr>
                <w:rFonts w:cstheme="minorHAnsi"/>
                <w:color w:val="000000"/>
                <w:shd w:val="clear" w:color="auto" w:fill="FFFFFF"/>
                <w:lang w:eastAsia="en-GB"/>
              </w:rPr>
              <w:t>An attack on your computer network that means users are redirected to a wrong or illegitimate website even if they type in the right website address.</w:t>
            </w:r>
          </w:p>
        </w:tc>
      </w:tr>
      <w:tr w:rsidR="009E579E" w:rsidRPr="009E0B45" w14:paraId="1034F098"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82A94A"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CA56589"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Untargeted, mass emails sent to many people asking for sensitive information (such as bank details) or encouraging them to visit a fake website.</w:t>
            </w:r>
          </w:p>
        </w:tc>
      </w:tr>
      <w:tr w:rsidR="009E579E" w:rsidRPr="009E0B45" w14:paraId="6AFE3C97"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FEB70E" w14:textId="77777777" w:rsidR="009E579E" w:rsidRPr="009E0B45" w:rsidRDefault="009E579E" w:rsidP="001D2864">
            <w:pPr>
              <w:tabs>
                <w:tab w:val="left" w:pos="3070"/>
              </w:tabs>
              <w:spacing w:after="60"/>
              <w:rPr>
                <w:rFonts w:cstheme="minorHAnsi"/>
                <w:color w:val="000000"/>
                <w:lang w:eastAsia="en-GB"/>
              </w:rPr>
            </w:pPr>
            <w:r w:rsidRPr="009E0B45">
              <w:rPr>
                <w:rFonts w:cstheme="minorHAnsi"/>
                <w:b/>
                <w:bCs/>
                <w:color w:val="13263F"/>
                <w:shd w:val="clear" w:color="auto" w:fill="FFFFFF"/>
                <w:lang w:eastAsia="en-GB"/>
              </w:rPr>
              <w:t>Ransomware</w:t>
            </w:r>
            <w:r w:rsidRPr="009E0B45">
              <w:rPr>
                <w:rFonts w:cstheme="minorHAnsi"/>
                <w:color w:val="000000"/>
                <w:shd w:val="clear" w:color="auto" w:fill="FFFFFF"/>
                <w:lang w:eastAsia="en-GB"/>
              </w:rPr>
              <w:tab/>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BC18B00"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Malicious software that stops you from using your data or systems until you make a payment.</w:t>
            </w:r>
          </w:p>
        </w:tc>
      </w:tr>
      <w:tr w:rsidR="009E579E" w:rsidRPr="009E0B45" w14:paraId="1462B33B"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6675289"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Social engineering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D617FA"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Manipulating people into giving information or carrying out specific actions that an attacker can use.</w:t>
            </w:r>
          </w:p>
        </w:tc>
      </w:tr>
      <w:tr w:rsidR="009E579E" w:rsidRPr="009E0B45" w14:paraId="079D4262"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9829702"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Spear-phishing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1E7E086"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A more targeted form of phishing where an email is designed to look like it’s from a person the recipient knows and/or trusts.</w:t>
            </w:r>
          </w:p>
        </w:tc>
      </w:tr>
      <w:tr w:rsidR="009E579E" w:rsidRPr="009E0B45" w14:paraId="3EEBEB5A"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7086AF1"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Trojan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8FB6203"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A type of malware/virus designed to look like legitimate software that can be used to hack a victim’s computer.</w:t>
            </w:r>
          </w:p>
        </w:tc>
      </w:tr>
      <w:tr w:rsidR="009E579E" w:rsidRPr="009E0B45" w14:paraId="1DF32A37"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BB0A280"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Two-factor/multi-factor authentication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256FB4A"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Using 2 or more different components to verify a user’s identity.</w:t>
            </w:r>
          </w:p>
        </w:tc>
      </w:tr>
      <w:tr w:rsidR="009E579E" w:rsidRPr="009E0B45" w14:paraId="7BEC3E99"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4A73BC7"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EACF2D1"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Programmes designed to self-replicate and infect legitimate software programs or systems.</w:t>
            </w:r>
          </w:p>
        </w:tc>
      </w:tr>
      <w:tr w:rsidR="009E579E" w:rsidRPr="009E0B45" w14:paraId="58D066CE"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2A6B65"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lastRenderedPageBreak/>
              <w:t>Virtual private network (VPN)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366C640"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An encrypted network which allows remote users to connect securely.</w:t>
            </w:r>
          </w:p>
        </w:tc>
      </w:tr>
      <w:tr w:rsidR="009E579E" w:rsidRPr="009E0B45" w14:paraId="243253F0" w14:textId="77777777" w:rsidTr="001D2864">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E04D9B5" w14:textId="77777777" w:rsidR="009E579E" w:rsidRPr="009E0B45" w:rsidRDefault="009E579E" w:rsidP="001D2864">
            <w:pPr>
              <w:spacing w:after="60"/>
              <w:rPr>
                <w:rFonts w:cstheme="minorHAnsi"/>
                <w:color w:val="000000"/>
                <w:lang w:eastAsia="en-GB"/>
              </w:rPr>
            </w:pPr>
            <w:r w:rsidRPr="009E0B45">
              <w:rPr>
                <w:rFonts w:cstheme="minorHAnsi"/>
                <w:b/>
                <w:bCs/>
                <w:color w:val="13263F"/>
                <w:shd w:val="clear" w:color="auto" w:fill="FFFFFF"/>
                <w:lang w:eastAsia="en-GB"/>
              </w:rPr>
              <w:t>Whaling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B20CBAC" w14:textId="77777777" w:rsidR="009E579E" w:rsidRPr="009E0B45" w:rsidRDefault="009E579E" w:rsidP="001D2864">
            <w:pPr>
              <w:ind w:right="284"/>
              <w:rPr>
                <w:rFonts w:cstheme="minorHAnsi"/>
                <w:color w:val="000000"/>
                <w:shd w:val="clear" w:color="auto" w:fill="FFFFFF"/>
                <w:lang w:eastAsia="en-GB"/>
              </w:rPr>
            </w:pPr>
            <w:r w:rsidRPr="009E0B45">
              <w:rPr>
                <w:rFonts w:cstheme="minorHAnsi"/>
                <w:color w:val="000000"/>
                <w:shd w:val="clear" w:color="auto" w:fill="FFFFFF"/>
                <w:lang w:eastAsia="en-GB"/>
              </w:rPr>
              <w:t>Highly- targeted phishing attacks (where emails are made to look legitimate) aimed at senior people in an organisation.</w:t>
            </w:r>
          </w:p>
        </w:tc>
      </w:tr>
    </w:tbl>
    <w:p w14:paraId="39CAD87B" w14:textId="77777777" w:rsidR="009E579E" w:rsidRPr="009E0B45" w:rsidRDefault="009E579E" w:rsidP="009E579E">
      <w:pPr>
        <w:rPr>
          <w:rFonts w:cstheme="minorHAnsi"/>
          <w:lang w:eastAsia="en-GB"/>
        </w:rPr>
      </w:pPr>
    </w:p>
    <w:p w14:paraId="35DFCCA9" w14:textId="77777777" w:rsidR="009E579E" w:rsidRPr="009E0B45" w:rsidRDefault="009E579E" w:rsidP="009E579E">
      <w:pPr>
        <w:pStyle w:val="Heading1"/>
        <w:rPr>
          <w:rFonts w:asciiTheme="minorHAnsi" w:eastAsia="Arial" w:hAnsiTheme="minorHAnsi" w:cstheme="minorHAnsi"/>
          <w:szCs w:val="28"/>
          <w:lang w:eastAsia="en-GB"/>
        </w:rPr>
      </w:pPr>
    </w:p>
    <w:p w14:paraId="65BB5166" w14:textId="77777777" w:rsidR="009E579E" w:rsidRPr="009E0B45" w:rsidRDefault="009E579E" w:rsidP="009E579E">
      <w:pPr>
        <w:pStyle w:val="Heading1"/>
        <w:rPr>
          <w:rFonts w:asciiTheme="minorHAnsi" w:hAnsiTheme="minorHAnsi" w:cstheme="minorHAnsi"/>
        </w:rPr>
      </w:pPr>
    </w:p>
    <w:p w14:paraId="2A6BD6D3" w14:textId="5549B198" w:rsidR="00CC7F7F" w:rsidRPr="009E0B45" w:rsidRDefault="00CC7F7F" w:rsidP="00F24C1D">
      <w:pPr>
        <w:pStyle w:val="1bodycopy10pt"/>
        <w:rPr>
          <w:rFonts w:asciiTheme="minorHAnsi" w:hAnsiTheme="minorHAnsi" w:cstheme="minorHAnsi"/>
          <w:noProof/>
          <w:szCs w:val="20"/>
          <w:lang w:val="en-GB"/>
        </w:rPr>
      </w:pPr>
    </w:p>
    <w:sectPr w:rsidR="00CC7F7F" w:rsidRPr="009E0B45" w:rsidSect="00115999">
      <w:headerReference w:type="default" r:id="rId36"/>
      <w:footerReference w:type="default" r:id="rId37"/>
      <w:headerReference w:type="first" r:id="rId38"/>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5C26" w14:textId="77777777" w:rsidR="00CE1930" w:rsidRDefault="00CE1930" w:rsidP="00C67E89">
      <w:pPr>
        <w:spacing w:after="0" w:line="240" w:lineRule="auto"/>
      </w:pPr>
      <w:r>
        <w:separator/>
      </w:r>
    </w:p>
  </w:endnote>
  <w:endnote w:type="continuationSeparator" w:id="0">
    <w:p w14:paraId="7943E61C" w14:textId="77777777" w:rsidR="00CE1930" w:rsidRDefault="00CE1930" w:rsidP="00C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partan ExtraBold">
    <w:altName w:val="Calibri"/>
    <w:charset w:val="00"/>
    <w:family w:val="auto"/>
    <w:pitch w:val="variable"/>
    <w:sig w:usb0="A00000EF"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72B0" w14:textId="0A216E15" w:rsidR="00115999" w:rsidRDefault="00115999">
    <w:pPr>
      <w:pStyle w:val="Footer"/>
    </w:pPr>
    <w:r>
      <w:rPr>
        <w:noProof/>
      </w:rPr>
      <w:drawing>
        <wp:anchor distT="0" distB="0" distL="114300" distR="114300" simplePos="0" relativeHeight="251657216" behindDoc="0" locked="0" layoutInCell="1" allowOverlap="1" wp14:anchorId="3F88D972" wp14:editId="2472B68B">
          <wp:simplePos x="0" y="0"/>
          <wp:positionH relativeFrom="column">
            <wp:posOffset>-325905</wp:posOffset>
          </wp:positionH>
          <wp:positionV relativeFrom="page">
            <wp:posOffset>9651701</wp:posOffset>
          </wp:positionV>
          <wp:extent cx="1690370" cy="676910"/>
          <wp:effectExtent l="0" t="0" r="5080" b="8890"/>
          <wp:wrapThrough wrapText="bothSides">
            <wp:wrapPolygon edited="0">
              <wp:start x="0" y="0"/>
              <wp:lineTo x="0" y="20668"/>
              <wp:lineTo x="730" y="21276"/>
              <wp:lineTo x="1461" y="21276"/>
              <wp:lineTo x="6573" y="21276"/>
              <wp:lineTo x="21421" y="21276"/>
              <wp:lineTo x="21421" y="3039"/>
              <wp:lineTo x="19718" y="1216"/>
              <wp:lineTo x="11928" y="0"/>
              <wp:lineTo x="0" y="0"/>
            </wp:wrapPolygon>
          </wp:wrapThrough>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370" cy="6769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4FA7D" w14:textId="77777777" w:rsidR="00CE1930" w:rsidRDefault="00CE1930" w:rsidP="00C67E89">
      <w:pPr>
        <w:spacing w:after="0" w:line="240" w:lineRule="auto"/>
      </w:pPr>
      <w:r>
        <w:separator/>
      </w:r>
    </w:p>
  </w:footnote>
  <w:footnote w:type="continuationSeparator" w:id="0">
    <w:p w14:paraId="5D1AD4E6" w14:textId="77777777" w:rsidR="00CE1930" w:rsidRDefault="00CE1930" w:rsidP="00C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8C7" w14:textId="3D52A58C" w:rsidR="001363DE" w:rsidRDefault="001363DE">
    <w:pPr>
      <w:pStyle w:val="Header"/>
    </w:pPr>
    <w:r>
      <w:rPr>
        <w:noProof/>
      </w:rPr>
      <mc:AlternateContent>
        <mc:Choice Requires="wps">
          <w:drawing>
            <wp:anchor distT="45720" distB="45720" distL="114300" distR="114300" simplePos="0" relativeHeight="251661312"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73E5685E" w:rsidR="001363DE" w:rsidRPr="00457C79" w:rsidRDefault="00CC7F7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Data Acceptable Use Policy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_x0000_s1040" type="#_x0000_t202" style="position:absolute;margin-left:0;margin-top:17.5pt;width:483.4pt;height:48.25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73E5685E" w:rsidR="001363DE" w:rsidRPr="00457C79" w:rsidRDefault="00CC7F7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Data Acceptable Use Policy </w:t>
                    </w:r>
                  </w:p>
                </w:txbxContent>
              </v:textbox>
              <w10:wrap type="square" anchorx="page" anchory="page"/>
            </v:shape>
          </w:pict>
        </mc:Fallback>
      </mc:AlternateContent>
    </w:r>
    <w:r>
      <w:rPr>
        <w:noProof/>
      </w:rPr>
      <w:drawing>
        <wp:anchor distT="0" distB="0" distL="114300" distR="114300" simplePos="0" relativeHeight="251659264"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32A" w14:textId="345C44CB" w:rsidR="00F31ACA" w:rsidRDefault="004D230F">
    <w:pPr>
      <w:pStyle w:val="Header"/>
    </w:pPr>
    <w:r>
      <w:rPr>
        <w:noProof/>
      </w:rPr>
      <w:drawing>
        <wp:anchor distT="0" distB="0" distL="114300" distR="114300" simplePos="0" relativeHeight="251655168"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ABF97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05pt;height:332.1pt" o:bullet="t">
        <v:imagedata r:id="rId1" o:title="TK_LOGO_POINTER_RGB_bullet_blue"/>
      </v:shape>
    </w:pict>
  </w:numPicBullet>
  <w:numPicBullet w:numPicBulletId="1">
    <w:pict>
      <v:shape w14:anchorId="0E3F7898" id="_x0000_i1034" type="#_x0000_t75" style="width:30pt;height:30pt" o:bullet="t">
        <v:imagedata r:id="rId2" o:title="Cross"/>
      </v:shape>
    </w:pict>
  </w:numPicBullet>
  <w:numPicBullet w:numPicBulletId="2">
    <w:pict>
      <v:shape w14:anchorId="3BD38D60" id="_x0000_i1035" type="#_x0000_t75" style="width:36pt;height:30pt" o:bullet="t">
        <v:imagedata r:id="rId3" o:title="Tick"/>
      </v:shape>
    </w:pict>
  </w:numPicBullet>
  <w:numPicBullet w:numPicBulletId="3">
    <w:pict>
      <v:shape w14:anchorId="4CEA7423" id="_x0000_i1036" type="#_x0000_t75" style="width:566.65pt;height:903.85pt" o:bullet="t">
        <v:imagedata r:id="rId4" o:title="Blue Pointer-01-01"/>
      </v:shape>
    </w:pict>
  </w:numPicBullet>
  <w:numPicBullet w:numPicBulletId="4">
    <w:pict>
      <v:shape w14:anchorId="65C6277E" id="_x0000_i1037" type="#_x0000_t75" style="width:209.05pt;height:332.1pt" o:bullet="t">
        <v:imagedata r:id="rId5" o:title="TK_LOGO_POINTER_RGB_BULLET"/>
      </v:shape>
    </w:pict>
  </w:numPicBullet>
  <w:numPicBullet w:numPicBulletId="5">
    <w:pict>
      <v:shape w14:anchorId="48CE8DEA" id="_x0000_i1038"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PicBulletId w:val="5"/>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C"/>
    <w:multiLevelType w:val="hybridMultilevel"/>
    <w:tmpl w:val="0000001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D"/>
    <w:multiLevelType w:val="hybridMultilevel"/>
    <w:tmpl w:val="0000001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F"/>
    <w:multiLevelType w:val="hybridMultilevel"/>
    <w:tmpl w:val="0000001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0"/>
    <w:multiLevelType w:val="hybridMultilevel"/>
    <w:tmpl w:val="0000002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1"/>
    <w:multiLevelType w:val="hybridMultilevel"/>
    <w:tmpl w:val="0000002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4"/>
    <w:multiLevelType w:val="hybridMultilevel"/>
    <w:tmpl w:val="0000002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5"/>
    <w:multiLevelType w:val="hybridMultilevel"/>
    <w:tmpl w:val="0000002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6"/>
    <w:multiLevelType w:val="hybridMultilevel"/>
    <w:tmpl w:val="0000002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7"/>
    <w:multiLevelType w:val="hybridMultilevel"/>
    <w:tmpl w:val="0000002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8"/>
    <w:multiLevelType w:val="hybridMultilevel"/>
    <w:tmpl w:val="00000028"/>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9"/>
    <w:multiLevelType w:val="hybridMultilevel"/>
    <w:tmpl w:val="0000002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A"/>
    <w:multiLevelType w:val="hybridMultilevel"/>
    <w:tmpl w:val="0000002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00961746"/>
    <w:multiLevelType w:val="hybridMultilevel"/>
    <w:tmpl w:val="2E1E8964"/>
    <w:lvl w:ilvl="0" w:tplc="FB9670C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2"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0C0373B2"/>
    <w:multiLevelType w:val="multilevel"/>
    <w:tmpl w:val="92067678"/>
    <w:lvl w:ilvl="0">
      <w:start w:val="4"/>
      <w:numFmt w:val="decimal"/>
      <w:lvlText w:val="%1"/>
      <w:lvlJc w:val="left"/>
      <w:pPr>
        <w:ind w:left="360" w:hanging="360"/>
      </w:pPr>
      <w:rPr>
        <w:rFonts w:hint="default"/>
        <w:b/>
        <w:color w:val="12263F"/>
      </w:rPr>
    </w:lvl>
    <w:lvl w:ilvl="1">
      <w:start w:val="1"/>
      <w:numFmt w:val="decimal"/>
      <w:lvlText w:val="%1.%2"/>
      <w:lvlJc w:val="left"/>
      <w:pPr>
        <w:ind w:left="360" w:hanging="360"/>
      </w:pPr>
      <w:rPr>
        <w:rFonts w:hint="default"/>
        <w:b/>
        <w:color w:val="12263F"/>
      </w:rPr>
    </w:lvl>
    <w:lvl w:ilvl="2">
      <w:start w:val="1"/>
      <w:numFmt w:val="decimal"/>
      <w:lvlText w:val="%1.%2.%3"/>
      <w:lvlJc w:val="left"/>
      <w:pPr>
        <w:ind w:left="720" w:hanging="720"/>
      </w:pPr>
      <w:rPr>
        <w:rFonts w:hint="default"/>
        <w:b/>
        <w:color w:val="12263F"/>
      </w:rPr>
    </w:lvl>
    <w:lvl w:ilvl="3">
      <w:start w:val="1"/>
      <w:numFmt w:val="decimal"/>
      <w:lvlText w:val="%1.%2.%3.%4"/>
      <w:lvlJc w:val="left"/>
      <w:pPr>
        <w:ind w:left="720" w:hanging="720"/>
      </w:pPr>
      <w:rPr>
        <w:rFonts w:hint="default"/>
        <w:b/>
        <w:color w:val="12263F"/>
      </w:rPr>
    </w:lvl>
    <w:lvl w:ilvl="4">
      <w:start w:val="1"/>
      <w:numFmt w:val="decimal"/>
      <w:lvlText w:val="%1.%2.%3.%4.%5"/>
      <w:lvlJc w:val="left"/>
      <w:pPr>
        <w:ind w:left="1080" w:hanging="1080"/>
      </w:pPr>
      <w:rPr>
        <w:rFonts w:hint="default"/>
        <w:b/>
        <w:color w:val="12263F"/>
      </w:rPr>
    </w:lvl>
    <w:lvl w:ilvl="5">
      <w:start w:val="1"/>
      <w:numFmt w:val="decimal"/>
      <w:lvlText w:val="%1.%2.%3.%4.%5.%6"/>
      <w:lvlJc w:val="left"/>
      <w:pPr>
        <w:ind w:left="1080" w:hanging="1080"/>
      </w:pPr>
      <w:rPr>
        <w:rFonts w:hint="default"/>
        <w:b/>
        <w:color w:val="12263F"/>
      </w:rPr>
    </w:lvl>
    <w:lvl w:ilvl="6">
      <w:start w:val="1"/>
      <w:numFmt w:val="decimal"/>
      <w:lvlText w:val="%1.%2.%3.%4.%5.%6.%7"/>
      <w:lvlJc w:val="left"/>
      <w:pPr>
        <w:ind w:left="1440" w:hanging="1440"/>
      </w:pPr>
      <w:rPr>
        <w:rFonts w:hint="default"/>
        <w:b/>
        <w:color w:val="12263F"/>
      </w:rPr>
    </w:lvl>
    <w:lvl w:ilvl="7">
      <w:start w:val="1"/>
      <w:numFmt w:val="decimal"/>
      <w:lvlText w:val="%1.%2.%3.%4.%5.%6.%7.%8"/>
      <w:lvlJc w:val="left"/>
      <w:pPr>
        <w:ind w:left="1440" w:hanging="1440"/>
      </w:pPr>
      <w:rPr>
        <w:rFonts w:hint="default"/>
        <w:b/>
        <w:color w:val="12263F"/>
      </w:rPr>
    </w:lvl>
    <w:lvl w:ilvl="8">
      <w:start w:val="1"/>
      <w:numFmt w:val="decimal"/>
      <w:lvlText w:val="%1.%2.%3.%4.%5.%6.%7.%8.%9"/>
      <w:lvlJc w:val="left"/>
      <w:pPr>
        <w:ind w:left="1440" w:hanging="1440"/>
      </w:pPr>
      <w:rPr>
        <w:rFonts w:hint="default"/>
        <w:b/>
        <w:color w:val="12263F"/>
      </w:rPr>
    </w:lvl>
  </w:abstractNum>
  <w:abstractNum w:abstractNumId="45"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003600"/>
    <w:multiLevelType w:val="hybridMultilevel"/>
    <w:tmpl w:val="3F7622DE"/>
    <w:lvl w:ilvl="0" w:tplc="FB9670CC">
      <w:start w:val="1"/>
      <w:numFmt w:val="bullet"/>
      <w:lvlText w:val=""/>
      <w:lvlPicBulletId w:val="0"/>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312E6B2D"/>
    <w:multiLevelType w:val="hybridMultilevel"/>
    <w:tmpl w:val="48823AFA"/>
    <w:lvl w:ilvl="0" w:tplc="7BD4E3BC">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6E1030"/>
    <w:multiLevelType w:val="hybridMultilevel"/>
    <w:tmpl w:val="6900A428"/>
    <w:lvl w:ilvl="0" w:tplc="FB9670C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FA0BEB"/>
    <w:multiLevelType w:val="hybridMultilevel"/>
    <w:tmpl w:val="5E02CF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5770EB"/>
    <w:multiLevelType w:val="hybridMultilevel"/>
    <w:tmpl w:val="29808BAA"/>
    <w:lvl w:ilvl="0" w:tplc="FB9670C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BFD873E4"/>
    <w:lvl w:ilvl="0" w:tplc="4FDC43C4">
      <w:start w:val="1"/>
      <w:numFmt w:val="bullet"/>
      <w:pStyle w:val="4Bulletedcopyblue"/>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79569922">
    <w:abstractNumId w:val="55"/>
  </w:num>
  <w:num w:numId="2" w16cid:durableId="1530416017">
    <w:abstractNumId w:val="50"/>
  </w:num>
  <w:num w:numId="3" w16cid:durableId="1901282062">
    <w:abstractNumId w:val="42"/>
  </w:num>
  <w:num w:numId="4" w16cid:durableId="1728265253">
    <w:abstractNumId w:val="53"/>
  </w:num>
  <w:num w:numId="5" w16cid:durableId="1646158424">
    <w:abstractNumId w:val="54"/>
  </w:num>
  <w:num w:numId="6" w16cid:durableId="22248158">
    <w:abstractNumId w:val="41"/>
  </w:num>
  <w:num w:numId="7" w16cid:durableId="1605460460">
    <w:abstractNumId w:val="43"/>
  </w:num>
  <w:num w:numId="8" w16cid:durableId="69619524">
    <w:abstractNumId w:val="51"/>
  </w:num>
  <w:num w:numId="9" w16cid:durableId="1504659772">
    <w:abstractNumId w:val="45"/>
  </w:num>
  <w:num w:numId="10" w16cid:durableId="1241867727">
    <w:abstractNumId w:val="0"/>
  </w:num>
  <w:num w:numId="11" w16cid:durableId="619530209">
    <w:abstractNumId w:val="1"/>
  </w:num>
  <w:num w:numId="12" w16cid:durableId="1845390831">
    <w:abstractNumId w:val="2"/>
  </w:num>
  <w:num w:numId="13" w16cid:durableId="787283991">
    <w:abstractNumId w:val="3"/>
  </w:num>
  <w:num w:numId="14" w16cid:durableId="72318662">
    <w:abstractNumId w:val="4"/>
  </w:num>
  <w:num w:numId="15" w16cid:durableId="972372080">
    <w:abstractNumId w:val="5"/>
  </w:num>
  <w:num w:numId="16" w16cid:durableId="109863992">
    <w:abstractNumId w:val="6"/>
  </w:num>
  <w:num w:numId="17" w16cid:durableId="2041931033">
    <w:abstractNumId w:val="7"/>
  </w:num>
  <w:num w:numId="18" w16cid:durableId="1800873396">
    <w:abstractNumId w:val="8"/>
  </w:num>
  <w:num w:numId="19" w16cid:durableId="261571212">
    <w:abstractNumId w:val="9"/>
  </w:num>
  <w:num w:numId="20" w16cid:durableId="951279289">
    <w:abstractNumId w:val="10"/>
  </w:num>
  <w:num w:numId="21" w16cid:durableId="599921660">
    <w:abstractNumId w:val="11"/>
  </w:num>
  <w:num w:numId="22" w16cid:durableId="897280496">
    <w:abstractNumId w:val="12"/>
  </w:num>
  <w:num w:numId="23" w16cid:durableId="1843885431">
    <w:abstractNumId w:val="13"/>
  </w:num>
  <w:num w:numId="24" w16cid:durableId="1433166826">
    <w:abstractNumId w:val="14"/>
  </w:num>
  <w:num w:numId="25" w16cid:durableId="1958484762">
    <w:abstractNumId w:val="15"/>
  </w:num>
  <w:num w:numId="26" w16cid:durableId="1404259921">
    <w:abstractNumId w:val="16"/>
  </w:num>
  <w:num w:numId="27" w16cid:durableId="1801531261">
    <w:abstractNumId w:val="17"/>
  </w:num>
  <w:num w:numId="28" w16cid:durableId="1709796657">
    <w:abstractNumId w:val="18"/>
  </w:num>
  <w:num w:numId="29" w16cid:durableId="1574118278">
    <w:abstractNumId w:val="19"/>
  </w:num>
  <w:num w:numId="30" w16cid:durableId="1302156338">
    <w:abstractNumId w:val="20"/>
  </w:num>
  <w:num w:numId="31" w16cid:durableId="75055947">
    <w:abstractNumId w:val="21"/>
  </w:num>
  <w:num w:numId="32" w16cid:durableId="736125561">
    <w:abstractNumId w:val="22"/>
  </w:num>
  <w:num w:numId="33" w16cid:durableId="546993042">
    <w:abstractNumId w:val="23"/>
  </w:num>
  <w:num w:numId="34" w16cid:durableId="932326446">
    <w:abstractNumId w:val="24"/>
  </w:num>
  <w:num w:numId="35" w16cid:durableId="777144439">
    <w:abstractNumId w:val="25"/>
  </w:num>
  <w:num w:numId="36" w16cid:durableId="264117346">
    <w:abstractNumId w:val="26"/>
  </w:num>
  <w:num w:numId="37" w16cid:durableId="1018701152">
    <w:abstractNumId w:val="27"/>
  </w:num>
  <w:num w:numId="38" w16cid:durableId="932978512">
    <w:abstractNumId w:val="28"/>
  </w:num>
  <w:num w:numId="39" w16cid:durableId="1291397782">
    <w:abstractNumId w:val="29"/>
  </w:num>
  <w:num w:numId="40" w16cid:durableId="378552549">
    <w:abstractNumId w:val="30"/>
  </w:num>
  <w:num w:numId="41" w16cid:durableId="1696077010">
    <w:abstractNumId w:val="31"/>
  </w:num>
  <w:num w:numId="42" w16cid:durableId="749161087">
    <w:abstractNumId w:val="32"/>
  </w:num>
  <w:num w:numId="43" w16cid:durableId="96560637">
    <w:abstractNumId w:val="33"/>
  </w:num>
  <w:num w:numId="44" w16cid:durableId="1663461709">
    <w:abstractNumId w:val="34"/>
  </w:num>
  <w:num w:numId="45" w16cid:durableId="1607032211">
    <w:abstractNumId w:val="35"/>
  </w:num>
  <w:num w:numId="46" w16cid:durableId="282270029">
    <w:abstractNumId w:val="36"/>
  </w:num>
  <w:num w:numId="47" w16cid:durableId="565191189">
    <w:abstractNumId w:val="37"/>
  </w:num>
  <w:num w:numId="48" w16cid:durableId="71970925">
    <w:abstractNumId w:val="38"/>
  </w:num>
  <w:num w:numId="49" w16cid:durableId="725447963">
    <w:abstractNumId w:val="39"/>
  </w:num>
  <w:num w:numId="50" w16cid:durableId="1129587391">
    <w:abstractNumId w:val="47"/>
  </w:num>
  <w:num w:numId="51" w16cid:durableId="573008936">
    <w:abstractNumId w:val="40"/>
  </w:num>
  <w:num w:numId="52" w16cid:durableId="1435787318">
    <w:abstractNumId w:val="49"/>
  </w:num>
  <w:num w:numId="53" w16cid:durableId="579368192">
    <w:abstractNumId w:val="44"/>
  </w:num>
  <w:num w:numId="54" w16cid:durableId="417024910">
    <w:abstractNumId w:val="48"/>
  </w:num>
  <w:num w:numId="55" w16cid:durableId="1608925313">
    <w:abstractNumId w:val="52"/>
  </w:num>
  <w:num w:numId="56" w16cid:durableId="1602949708">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03422"/>
    <w:rsid w:val="000208D9"/>
    <w:rsid w:val="00025BB6"/>
    <w:rsid w:val="00041B92"/>
    <w:rsid w:val="00050C88"/>
    <w:rsid w:val="00052CDF"/>
    <w:rsid w:val="000556AC"/>
    <w:rsid w:val="000621A8"/>
    <w:rsid w:val="0007073A"/>
    <w:rsid w:val="000758A7"/>
    <w:rsid w:val="000F6E9B"/>
    <w:rsid w:val="00115999"/>
    <w:rsid w:val="00116B0B"/>
    <w:rsid w:val="001170F0"/>
    <w:rsid w:val="001363DE"/>
    <w:rsid w:val="00151A81"/>
    <w:rsid w:val="00152102"/>
    <w:rsid w:val="00156300"/>
    <w:rsid w:val="001705E1"/>
    <w:rsid w:val="00177041"/>
    <w:rsid w:val="00197472"/>
    <w:rsid w:val="001D0B40"/>
    <w:rsid w:val="002033B5"/>
    <w:rsid w:val="0022227E"/>
    <w:rsid w:val="00230546"/>
    <w:rsid w:val="00236AE1"/>
    <w:rsid w:val="00242966"/>
    <w:rsid w:val="002662E6"/>
    <w:rsid w:val="00266562"/>
    <w:rsid w:val="002A46FD"/>
    <w:rsid w:val="002B33E7"/>
    <w:rsid w:val="002B384A"/>
    <w:rsid w:val="002B39E9"/>
    <w:rsid w:val="002D29F3"/>
    <w:rsid w:val="002D630E"/>
    <w:rsid w:val="002E4737"/>
    <w:rsid w:val="002F5BE4"/>
    <w:rsid w:val="00314E07"/>
    <w:rsid w:val="00324634"/>
    <w:rsid w:val="003360F7"/>
    <w:rsid w:val="003675F0"/>
    <w:rsid w:val="0037503D"/>
    <w:rsid w:val="00386FA3"/>
    <w:rsid w:val="003A1019"/>
    <w:rsid w:val="003A3244"/>
    <w:rsid w:val="003C6786"/>
    <w:rsid w:val="003C70BC"/>
    <w:rsid w:val="003E009A"/>
    <w:rsid w:val="003E163B"/>
    <w:rsid w:val="00406DC5"/>
    <w:rsid w:val="004169E1"/>
    <w:rsid w:val="004456D9"/>
    <w:rsid w:val="004537E3"/>
    <w:rsid w:val="004604AF"/>
    <w:rsid w:val="00466E21"/>
    <w:rsid w:val="004740E7"/>
    <w:rsid w:val="00480B1A"/>
    <w:rsid w:val="0048390C"/>
    <w:rsid w:val="004956AF"/>
    <w:rsid w:val="004A739E"/>
    <w:rsid w:val="004B3826"/>
    <w:rsid w:val="004B4DB3"/>
    <w:rsid w:val="004B6DC8"/>
    <w:rsid w:val="004B7480"/>
    <w:rsid w:val="004C4C3D"/>
    <w:rsid w:val="004D095F"/>
    <w:rsid w:val="004D230F"/>
    <w:rsid w:val="004E4A3A"/>
    <w:rsid w:val="004F27FC"/>
    <w:rsid w:val="004F5393"/>
    <w:rsid w:val="00502D56"/>
    <w:rsid w:val="00507397"/>
    <w:rsid w:val="00522E7C"/>
    <w:rsid w:val="00527733"/>
    <w:rsid w:val="00540275"/>
    <w:rsid w:val="00553BD6"/>
    <w:rsid w:val="005609ED"/>
    <w:rsid w:val="005651FE"/>
    <w:rsid w:val="005A3AC1"/>
    <w:rsid w:val="005D0F65"/>
    <w:rsid w:val="00602364"/>
    <w:rsid w:val="0060603E"/>
    <w:rsid w:val="00613754"/>
    <w:rsid w:val="00625911"/>
    <w:rsid w:val="00632506"/>
    <w:rsid w:val="006369FE"/>
    <w:rsid w:val="00645F90"/>
    <w:rsid w:val="0065365C"/>
    <w:rsid w:val="006817FD"/>
    <w:rsid w:val="00686C29"/>
    <w:rsid w:val="00691944"/>
    <w:rsid w:val="006A74BE"/>
    <w:rsid w:val="006B6373"/>
    <w:rsid w:val="006C0D52"/>
    <w:rsid w:val="006C111F"/>
    <w:rsid w:val="006C6D80"/>
    <w:rsid w:val="006D1039"/>
    <w:rsid w:val="006D37B5"/>
    <w:rsid w:val="00700CF9"/>
    <w:rsid w:val="007068F1"/>
    <w:rsid w:val="0071109F"/>
    <w:rsid w:val="00722A23"/>
    <w:rsid w:val="00734FDA"/>
    <w:rsid w:val="007364B8"/>
    <w:rsid w:val="00742DAD"/>
    <w:rsid w:val="00777B96"/>
    <w:rsid w:val="00785A11"/>
    <w:rsid w:val="00795350"/>
    <w:rsid w:val="00796899"/>
    <w:rsid w:val="007A6F5A"/>
    <w:rsid w:val="007D1C56"/>
    <w:rsid w:val="007D294D"/>
    <w:rsid w:val="007D6962"/>
    <w:rsid w:val="007E1532"/>
    <w:rsid w:val="00827700"/>
    <w:rsid w:val="00834EC8"/>
    <w:rsid w:val="008773B0"/>
    <w:rsid w:val="00877530"/>
    <w:rsid w:val="008A74CF"/>
    <w:rsid w:val="008B09B6"/>
    <w:rsid w:val="008C1FAC"/>
    <w:rsid w:val="008C2A99"/>
    <w:rsid w:val="008D03A7"/>
    <w:rsid w:val="008D5D05"/>
    <w:rsid w:val="008F151A"/>
    <w:rsid w:val="008F19FD"/>
    <w:rsid w:val="009049F4"/>
    <w:rsid w:val="0092049C"/>
    <w:rsid w:val="00923564"/>
    <w:rsid w:val="009341D4"/>
    <w:rsid w:val="00934790"/>
    <w:rsid w:val="009350C4"/>
    <w:rsid w:val="00935CA4"/>
    <w:rsid w:val="00940614"/>
    <w:rsid w:val="0094300B"/>
    <w:rsid w:val="00971AD6"/>
    <w:rsid w:val="00973650"/>
    <w:rsid w:val="00992D23"/>
    <w:rsid w:val="0099314E"/>
    <w:rsid w:val="00995CB0"/>
    <w:rsid w:val="009A0B73"/>
    <w:rsid w:val="009A781F"/>
    <w:rsid w:val="009A79EB"/>
    <w:rsid w:val="009B2EF6"/>
    <w:rsid w:val="009C0A7D"/>
    <w:rsid w:val="009C3972"/>
    <w:rsid w:val="009D02F0"/>
    <w:rsid w:val="009E0B45"/>
    <w:rsid w:val="009E579E"/>
    <w:rsid w:val="009F0D6E"/>
    <w:rsid w:val="00A2338C"/>
    <w:rsid w:val="00A34A90"/>
    <w:rsid w:val="00A44A35"/>
    <w:rsid w:val="00A774EB"/>
    <w:rsid w:val="00A84228"/>
    <w:rsid w:val="00AB0996"/>
    <w:rsid w:val="00AB38A3"/>
    <w:rsid w:val="00AD0A26"/>
    <w:rsid w:val="00AE3151"/>
    <w:rsid w:val="00AF7A92"/>
    <w:rsid w:val="00B12B5A"/>
    <w:rsid w:val="00B223DA"/>
    <w:rsid w:val="00B73D3B"/>
    <w:rsid w:val="00B764CF"/>
    <w:rsid w:val="00B810A7"/>
    <w:rsid w:val="00B84136"/>
    <w:rsid w:val="00BA5311"/>
    <w:rsid w:val="00BF687A"/>
    <w:rsid w:val="00BF7883"/>
    <w:rsid w:val="00C0272A"/>
    <w:rsid w:val="00C07AA0"/>
    <w:rsid w:val="00C33850"/>
    <w:rsid w:val="00C44B54"/>
    <w:rsid w:val="00C45924"/>
    <w:rsid w:val="00C67E89"/>
    <w:rsid w:val="00C71096"/>
    <w:rsid w:val="00C71573"/>
    <w:rsid w:val="00C802F6"/>
    <w:rsid w:val="00C973AA"/>
    <w:rsid w:val="00C977C8"/>
    <w:rsid w:val="00CC076C"/>
    <w:rsid w:val="00CC0AF4"/>
    <w:rsid w:val="00CC7F7F"/>
    <w:rsid w:val="00CE1930"/>
    <w:rsid w:val="00CE41E5"/>
    <w:rsid w:val="00D0230B"/>
    <w:rsid w:val="00D20093"/>
    <w:rsid w:val="00D21DA7"/>
    <w:rsid w:val="00D232C8"/>
    <w:rsid w:val="00D310A7"/>
    <w:rsid w:val="00D451FF"/>
    <w:rsid w:val="00D455D5"/>
    <w:rsid w:val="00D618EA"/>
    <w:rsid w:val="00D63CD0"/>
    <w:rsid w:val="00D76125"/>
    <w:rsid w:val="00D80E63"/>
    <w:rsid w:val="00D927AE"/>
    <w:rsid w:val="00D940A8"/>
    <w:rsid w:val="00DB3BDB"/>
    <w:rsid w:val="00DD5E86"/>
    <w:rsid w:val="00DE39AE"/>
    <w:rsid w:val="00DF0BE7"/>
    <w:rsid w:val="00DF40F2"/>
    <w:rsid w:val="00DF4312"/>
    <w:rsid w:val="00DF4B76"/>
    <w:rsid w:val="00E03F62"/>
    <w:rsid w:val="00E1369C"/>
    <w:rsid w:val="00E210E6"/>
    <w:rsid w:val="00E23E20"/>
    <w:rsid w:val="00E36D7C"/>
    <w:rsid w:val="00E643CD"/>
    <w:rsid w:val="00E804AE"/>
    <w:rsid w:val="00E843C3"/>
    <w:rsid w:val="00EB1461"/>
    <w:rsid w:val="00EB3443"/>
    <w:rsid w:val="00EC7134"/>
    <w:rsid w:val="00ED0211"/>
    <w:rsid w:val="00ED36CF"/>
    <w:rsid w:val="00ED76DD"/>
    <w:rsid w:val="00EF4DF8"/>
    <w:rsid w:val="00F0240B"/>
    <w:rsid w:val="00F06F2A"/>
    <w:rsid w:val="00F22B43"/>
    <w:rsid w:val="00F24C1D"/>
    <w:rsid w:val="00F307D9"/>
    <w:rsid w:val="00F31ACA"/>
    <w:rsid w:val="00F40121"/>
    <w:rsid w:val="00F61667"/>
    <w:rsid w:val="00F761E1"/>
    <w:rsid w:val="00F819A3"/>
    <w:rsid w:val="00F902C3"/>
    <w:rsid w:val="00F9698E"/>
    <w:rsid w:val="00F96A95"/>
    <w:rsid w:val="00FA1819"/>
    <w:rsid w:val="00FA616A"/>
    <w:rsid w:val="00FA703D"/>
    <w:rsid w:val="00FA73EB"/>
    <w:rsid w:val="00FB18F0"/>
    <w:rsid w:val="00FB2C2F"/>
    <w:rsid w:val="00FB55C7"/>
    <w:rsid w:val="00FB6D30"/>
    <w:rsid w:val="00FE5E44"/>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A3562958-EA3C-480E-9756-BDC9C54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C1D"/>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uiPriority w:val="9"/>
    <w:qFormat/>
    <w:rsid w:val="009E579E"/>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9E57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E579E"/>
    <w:pPr>
      <w:keepNext/>
      <w:keepLines/>
      <w:spacing w:before="40" w:after="0" w:line="240" w:lineRule="auto"/>
      <w:outlineLvl w:val="3"/>
    </w:pPr>
    <w:rPr>
      <w:rFonts w:ascii="Times New Roman" w:eastAsia="Times New Roman" w:hAnsi="Times New Roman" w:cs="Times New Roman"/>
      <w:b/>
      <w:bCs/>
      <w:iCs/>
      <w:color w:val="2F5496"/>
      <w:sz w:val="24"/>
      <w:szCs w:val="24"/>
      <w:lang w:eastAsia="en-GB"/>
    </w:rPr>
  </w:style>
  <w:style w:type="paragraph" w:styleId="Heading5">
    <w:name w:val="heading 5"/>
    <w:basedOn w:val="Normal"/>
    <w:next w:val="Normal"/>
    <w:link w:val="Heading5Char"/>
    <w:uiPriority w:val="9"/>
    <w:qFormat/>
    <w:rsid w:val="009E579E"/>
    <w:pPr>
      <w:keepNext/>
      <w:keepLines/>
      <w:spacing w:before="40" w:after="0" w:line="240" w:lineRule="auto"/>
      <w:outlineLvl w:val="4"/>
    </w:pPr>
    <w:rPr>
      <w:rFonts w:ascii="Times New Roman" w:eastAsia="Times New Roman" w:hAnsi="Times New Roman" w:cs="Times New Roman"/>
      <w:b/>
      <w:bCs/>
      <w:color w:val="2F5496"/>
      <w:sz w:val="20"/>
      <w:szCs w:val="20"/>
      <w:lang w:eastAsia="en-GB"/>
    </w:rPr>
  </w:style>
  <w:style w:type="paragraph" w:styleId="Heading6">
    <w:name w:val="heading 6"/>
    <w:basedOn w:val="Normal"/>
    <w:next w:val="Normal"/>
    <w:link w:val="Heading6Char"/>
    <w:uiPriority w:val="9"/>
    <w:qFormat/>
    <w:rsid w:val="009E579E"/>
    <w:pPr>
      <w:keepNext/>
      <w:keepLines/>
      <w:spacing w:before="40" w:after="0" w:line="240" w:lineRule="auto"/>
      <w:outlineLvl w:val="5"/>
    </w:pPr>
    <w:rPr>
      <w:rFonts w:ascii="Times New Roman" w:eastAsia="Times New Roman" w:hAnsi="Times New Roman" w:cs="Times New Roman"/>
      <w:b/>
      <w:bCs/>
      <w:color w:val="1F3763"/>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 w:type="paragraph" w:customStyle="1" w:styleId="1bodycopy10pt">
    <w:name w:val="1 body copy 10pt"/>
    <w:basedOn w:val="Normal"/>
    <w:link w:val="1bodycopy10ptChar"/>
    <w:qFormat/>
    <w:rsid w:val="00FB55C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B55C7"/>
    <w:rPr>
      <w:rFonts w:ascii="Arial" w:eastAsia="MS Mincho" w:hAnsi="Arial" w:cs="Times New Roman"/>
      <w:sz w:val="20"/>
      <w:szCs w:val="24"/>
      <w:lang w:val="en-US"/>
    </w:rPr>
  </w:style>
  <w:style w:type="character" w:styleId="Hyperlink">
    <w:name w:val="Hyperlink"/>
    <w:basedOn w:val="DefaultParagraphFont"/>
    <w:uiPriority w:val="99"/>
    <w:unhideWhenUsed/>
    <w:qFormat/>
    <w:rsid w:val="00FB55C7"/>
    <w:rPr>
      <w:color w:val="0563C1" w:themeColor="hyperlink"/>
      <w:u w:val="single"/>
    </w:rPr>
  </w:style>
  <w:style w:type="paragraph" w:styleId="NoSpacing">
    <w:name w:val="No Spacing"/>
    <w:uiPriority w:val="1"/>
    <w:qFormat/>
    <w:rsid w:val="00FB55C7"/>
    <w:pPr>
      <w:spacing w:after="0" w:line="240" w:lineRule="auto"/>
    </w:pPr>
  </w:style>
  <w:style w:type="paragraph" w:customStyle="1" w:styleId="4Bulletedcopyblue">
    <w:name w:val="4 Bulleted copy blue"/>
    <w:basedOn w:val="Normal"/>
    <w:qFormat/>
    <w:rsid w:val="00FB55C7"/>
    <w:pPr>
      <w:numPr>
        <w:numId w:val="1"/>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9"/>
    <w:rsid w:val="00F24C1D"/>
    <w:rPr>
      <w:rFonts w:ascii="Arial" w:eastAsia="Calibri" w:hAnsi="Arial" w:cs="Arial"/>
      <w:b/>
      <w:color w:val="FF1F64"/>
      <w:sz w:val="28"/>
      <w:szCs w:val="36"/>
    </w:rPr>
  </w:style>
  <w:style w:type="paragraph" w:styleId="TOCHeading">
    <w:name w:val="TOC Heading"/>
    <w:basedOn w:val="Heading1"/>
    <w:next w:val="Normal"/>
    <w:uiPriority w:val="39"/>
    <w:unhideWhenUsed/>
    <w:qFormat/>
    <w:rsid w:val="00F24C1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F24C1D"/>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24C1D"/>
    <w:pPr>
      <w:spacing w:before="240"/>
    </w:pPr>
    <w:rPr>
      <w:b/>
      <w:color w:val="12263F"/>
      <w:sz w:val="24"/>
    </w:rPr>
  </w:style>
  <w:style w:type="character" w:customStyle="1" w:styleId="Subhead2Char">
    <w:name w:val="Subhead 2 Char"/>
    <w:link w:val="Subhead2"/>
    <w:rsid w:val="00F24C1D"/>
    <w:rPr>
      <w:rFonts w:ascii="Arial" w:eastAsia="MS Mincho" w:hAnsi="Arial" w:cs="Times New Roman"/>
      <w:b/>
      <w:color w:val="12263F"/>
      <w:sz w:val="24"/>
      <w:szCs w:val="24"/>
      <w:lang w:val="en-US"/>
    </w:rPr>
  </w:style>
  <w:style w:type="paragraph" w:customStyle="1" w:styleId="paragraph">
    <w:name w:val="paragraph"/>
    <w:basedOn w:val="Normal"/>
    <w:rsid w:val="00CC7F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7F7F"/>
  </w:style>
  <w:style w:type="character" w:customStyle="1" w:styleId="eop">
    <w:name w:val="eop"/>
    <w:basedOn w:val="DefaultParagraphFont"/>
    <w:rsid w:val="00CC7F7F"/>
  </w:style>
  <w:style w:type="character" w:customStyle="1" w:styleId="Heading3Char">
    <w:name w:val="Heading 3 Char"/>
    <w:basedOn w:val="DefaultParagraphFont"/>
    <w:link w:val="Heading3"/>
    <w:uiPriority w:val="9"/>
    <w:rsid w:val="009E579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E579E"/>
    <w:pPr>
      <w:spacing w:after="100"/>
      <w:ind w:left="440"/>
    </w:pPr>
  </w:style>
  <w:style w:type="character" w:customStyle="1" w:styleId="Heading2Char">
    <w:name w:val="Heading 2 Char"/>
    <w:basedOn w:val="DefaultParagraphFont"/>
    <w:link w:val="Heading2"/>
    <w:uiPriority w:val="9"/>
    <w:rsid w:val="009E579E"/>
    <w:rPr>
      <w:rFonts w:ascii="Arial" w:eastAsia="Times New Roman" w:hAnsi="Arial" w:cs="Times New Roman"/>
      <w:b/>
      <w:color w:val="0D1C2F"/>
      <w:sz w:val="24"/>
      <w:szCs w:val="26"/>
      <w:lang w:val="en-US"/>
    </w:rPr>
  </w:style>
  <w:style w:type="character" w:customStyle="1" w:styleId="Heading4Char">
    <w:name w:val="Heading 4 Char"/>
    <w:basedOn w:val="DefaultParagraphFont"/>
    <w:link w:val="Heading4"/>
    <w:uiPriority w:val="9"/>
    <w:rsid w:val="009E579E"/>
    <w:rPr>
      <w:rFonts w:ascii="Times New Roman" w:eastAsia="Times New Roman" w:hAnsi="Times New Roman" w:cs="Times New Roman"/>
      <w:b/>
      <w:bCs/>
      <w:iCs/>
      <w:color w:val="2F5496"/>
      <w:sz w:val="24"/>
      <w:szCs w:val="24"/>
      <w:lang w:eastAsia="en-GB"/>
    </w:rPr>
  </w:style>
  <w:style w:type="character" w:customStyle="1" w:styleId="Heading5Char">
    <w:name w:val="Heading 5 Char"/>
    <w:basedOn w:val="DefaultParagraphFont"/>
    <w:link w:val="Heading5"/>
    <w:uiPriority w:val="9"/>
    <w:rsid w:val="009E579E"/>
    <w:rPr>
      <w:rFonts w:ascii="Times New Roman" w:eastAsia="Times New Roman" w:hAnsi="Times New Roman" w:cs="Times New Roman"/>
      <w:b/>
      <w:bCs/>
      <w:color w:val="2F5496"/>
      <w:sz w:val="20"/>
      <w:szCs w:val="20"/>
      <w:lang w:eastAsia="en-GB"/>
    </w:rPr>
  </w:style>
  <w:style w:type="character" w:customStyle="1" w:styleId="Heading6Char">
    <w:name w:val="Heading 6 Char"/>
    <w:basedOn w:val="DefaultParagraphFont"/>
    <w:link w:val="Heading6"/>
    <w:uiPriority w:val="9"/>
    <w:rsid w:val="009E579E"/>
    <w:rPr>
      <w:rFonts w:ascii="Times New Roman" w:eastAsia="Times New Roman" w:hAnsi="Times New Roman" w:cs="Times New Roman"/>
      <w:b/>
      <w:bCs/>
      <w:color w:val="1F3763"/>
      <w:sz w:val="16"/>
      <w:szCs w:val="16"/>
      <w:lang w:eastAsia="en-GB"/>
    </w:rPr>
  </w:style>
  <w:style w:type="paragraph" w:customStyle="1" w:styleId="2Subheadpink">
    <w:name w:val="2 Subhead pink"/>
    <w:next w:val="1bodycopy10pt"/>
    <w:rsid w:val="009E579E"/>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9E579E"/>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9E579E"/>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9E579E"/>
    <w:pPr>
      <w:numPr>
        <w:numId w:val="2"/>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9E579E"/>
    <w:pPr>
      <w:numPr>
        <w:numId w:val="3"/>
      </w:numPr>
      <w:spacing w:after="120" w:line="240" w:lineRule="auto"/>
      <w:ind w:right="284"/>
    </w:pPr>
    <w:rPr>
      <w:rFonts w:ascii="Arial" w:eastAsia="MS Mincho" w:hAnsi="Arial" w:cs="Arial"/>
      <w:b/>
      <w:sz w:val="24"/>
      <w:szCs w:val="20"/>
      <w:lang w:val="en-US"/>
    </w:rPr>
  </w:style>
  <w:style w:type="paragraph" w:customStyle="1" w:styleId="9Boxheading">
    <w:name w:val="9 Box heading"/>
    <w:basedOn w:val="Normal"/>
    <w:rsid w:val="009E579E"/>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rsid w:val="009E579E"/>
    <w:pPr>
      <w:numPr>
        <w:numId w:val="4"/>
      </w:numPr>
      <w:ind w:right="567"/>
    </w:pPr>
  </w:style>
  <w:style w:type="paragraph" w:styleId="BalloonText">
    <w:name w:val="Balloon Text"/>
    <w:basedOn w:val="Normal"/>
    <w:link w:val="BalloonTextChar"/>
    <w:uiPriority w:val="99"/>
    <w:semiHidden/>
    <w:unhideWhenUsed/>
    <w:rsid w:val="009E579E"/>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9E579E"/>
    <w:rPr>
      <w:rFonts w:ascii="Segoe UI" w:eastAsia="MS Mincho" w:hAnsi="Segoe UI" w:cs="Segoe UI"/>
      <w:sz w:val="18"/>
      <w:szCs w:val="18"/>
      <w:lang w:val="en-US"/>
    </w:rPr>
  </w:style>
  <w:style w:type="character" w:customStyle="1" w:styleId="9SecondbulletChar">
    <w:name w:val="9 Second bullet Char"/>
    <w:link w:val="9Secondbullet"/>
    <w:rsid w:val="009E579E"/>
    <w:rPr>
      <w:rFonts w:ascii="Arial" w:eastAsia="MS Mincho" w:hAnsi="Arial" w:cs="Times New Roman"/>
      <w:sz w:val="20"/>
      <w:szCs w:val="24"/>
      <w:lang w:val="en-US"/>
    </w:rPr>
  </w:style>
  <w:style w:type="character" w:styleId="Strong">
    <w:name w:val="Strong"/>
    <w:uiPriority w:val="22"/>
    <w:qFormat/>
    <w:rsid w:val="009E579E"/>
    <w:rPr>
      <w:rFonts w:ascii="Arial" w:hAnsi="Arial"/>
      <w:b/>
      <w:bCs/>
      <w:sz w:val="22"/>
    </w:rPr>
  </w:style>
  <w:style w:type="paragraph" w:customStyle="1" w:styleId="6Abstract">
    <w:name w:val="6 Abstract"/>
    <w:qFormat/>
    <w:rsid w:val="009E579E"/>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9E579E"/>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sid w:val="009E579E"/>
    <w:rPr>
      <w:rFonts w:cs="Arial"/>
      <w:szCs w:val="20"/>
    </w:rPr>
  </w:style>
  <w:style w:type="character" w:customStyle="1" w:styleId="TextChar">
    <w:name w:val="Text Char"/>
    <w:link w:val="Text"/>
    <w:rsid w:val="009E579E"/>
    <w:rPr>
      <w:rFonts w:ascii="Arial" w:eastAsia="MS Mincho" w:hAnsi="Arial" w:cs="Arial"/>
      <w:sz w:val="20"/>
      <w:szCs w:val="20"/>
      <w:lang w:val="en-US"/>
    </w:rPr>
  </w:style>
  <w:style w:type="paragraph" w:customStyle="1" w:styleId="9TableHeading">
    <w:name w:val="9 Table Heading"/>
    <w:basedOn w:val="Text"/>
    <w:link w:val="9TableHeadingChar"/>
    <w:rsid w:val="009E579E"/>
    <w:pPr>
      <w:spacing w:after="0"/>
    </w:pPr>
    <w:rPr>
      <w:caps/>
    </w:rPr>
  </w:style>
  <w:style w:type="character" w:customStyle="1" w:styleId="9TableHeadingChar">
    <w:name w:val="9 Table Heading Char"/>
    <w:link w:val="9TableHeading"/>
    <w:rsid w:val="009E579E"/>
    <w:rPr>
      <w:rFonts w:ascii="Arial" w:eastAsia="MS Mincho" w:hAnsi="Arial" w:cs="Arial"/>
      <w:caps/>
      <w:sz w:val="20"/>
      <w:szCs w:val="20"/>
      <w:lang w:val="en-US"/>
    </w:rPr>
  </w:style>
  <w:style w:type="paragraph" w:customStyle="1" w:styleId="Bodycopyitalic">
    <w:name w:val="Body copy italic"/>
    <w:basedOn w:val="Normal"/>
    <w:qFormat/>
    <w:rsid w:val="009E579E"/>
    <w:pPr>
      <w:spacing w:after="120" w:line="240" w:lineRule="auto"/>
      <w:ind w:right="284"/>
    </w:pPr>
    <w:rPr>
      <w:rFonts w:ascii="Arial" w:eastAsia="MS Mincho" w:hAnsi="Arial" w:cs="Times New Roman"/>
      <w:i/>
      <w:sz w:val="20"/>
      <w:szCs w:val="24"/>
      <w:lang w:val="en-US"/>
    </w:rPr>
  </w:style>
  <w:style w:type="paragraph" w:styleId="BodyText">
    <w:name w:val="Body Text"/>
    <w:basedOn w:val="Normal"/>
    <w:link w:val="BodyTextChar"/>
    <w:uiPriority w:val="99"/>
    <w:semiHidden/>
    <w:unhideWhenUsed/>
    <w:rsid w:val="009E579E"/>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E579E"/>
    <w:rPr>
      <w:rFonts w:ascii="Arial" w:eastAsia="MS Mincho" w:hAnsi="Arial" w:cs="Times New Roman"/>
      <w:sz w:val="20"/>
      <w:szCs w:val="24"/>
      <w:lang w:val="en-US"/>
    </w:rPr>
  </w:style>
  <w:style w:type="paragraph" w:customStyle="1" w:styleId="TableHeading">
    <w:name w:val="TableHeading"/>
    <w:basedOn w:val="1bodycopy10pt"/>
    <w:link w:val="TableHeadingChar"/>
    <w:qFormat/>
    <w:rsid w:val="009E579E"/>
    <w:pPr>
      <w:spacing w:after="0"/>
    </w:pPr>
  </w:style>
  <w:style w:type="character" w:customStyle="1" w:styleId="TableHeadingChar">
    <w:name w:val="TableHeading Char"/>
    <w:link w:val="TableHeading"/>
    <w:rsid w:val="009E579E"/>
    <w:rPr>
      <w:rFonts w:ascii="Arial" w:eastAsia="MS Mincho" w:hAnsi="Arial" w:cs="Times New Roman"/>
      <w:sz w:val="20"/>
      <w:szCs w:val="24"/>
      <w:lang w:val="en-US"/>
    </w:rPr>
  </w:style>
  <w:style w:type="table" w:customStyle="1" w:styleId="TheKeytable">
    <w:name w:val="The Key table"/>
    <w:basedOn w:val="TableNormal"/>
    <w:uiPriority w:val="99"/>
    <w:rsid w:val="009E579E"/>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E579E"/>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9E579E"/>
    <w:rPr>
      <w:szCs w:val="20"/>
    </w:rPr>
  </w:style>
  <w:style w:type="character" w:customStyle="1" w:styleId="apple-converted-space">
    <w:name w:val="apple-converted-space"/>
    <w:rsid w:val="009E579E"/>
  </w:style>
  <w:style w:type="paragraph" w:customStyle="1" w:styleId="Subheadwithpointer">
    <w:name w:val="Subhead with pointer"/>
    <w:basedOn w:val="Normal"/>
    <w:next w:val="6Abstract"/>
    <w:link w:val="SubheadwithpointerChar"/>
    <w:rsid w:val="009E579E"/>
    <w:pPr>
      <w:numPr>
        <w:numId w:val="5"/>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9E579E"/>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9E579E"/>
    <w:rPr>
      <w:rFonts w:ascii="Arial" w:eastAsia="MS Mincho" w:hAnsi="Arial" w:cs="Arial"/>
      <w:b/>
      <w:bCs/>
      <w:color w:val="12263F"/>
      <w:sz w:val="32"/>
      <w:szCs w:val="32"/>
      <w:lang w:val="en-US"/>
    </w:rPr>
  </w:style>
  <w:style w:type="character" w:styleId="FollowedHyperlink">
    <w:name w:val="FollowedHyperlink"/>
    <w:uiPriority w:val="99"/>
    <w:semiHidden/>
    <w:unhideWhenUsed/>
    <w:rsid w:val="009E579E"/>
    <w:rPr>
      <w:color w:val="954F72"/>
      <w:u w:val="single"/>
    </w:rPr>
  </w:style>
  <w:style w:type="paragraph" w:customStyle="1" w:styleId="Title1">
    <w:name w:val="Title 1"/>
    <w:basedOn w:val="Heading1"/>
    <w:link w:val="Title1Char"/>
    <w:autoRedefine/>
    <w:rsid w:val="009E579E"/>
    <w:pPr>
      <w:keepNext/>
      <w:keepLines/>
      <w:spacing w:before="480"/>
    </w:pPr>
    <w:rPr>
      <w:rFonts w:eastAsia="MS Gothic" w:cs="Times New Roman"/>
      <w:b w:val="0"/>
      <w:bCs/>
      <w:sz w:val="52"/>
      <w:szCs w:val="52"/>
      <w:lang w:val="en-US"/>
    </w:rPr>
  </w:style>
  <w:style w:type="character" w:customStyle="1" w:styleId="Title1Char">
    <w:name w:val="Title 1 Char"/>
    <w:link w:val="Title1"/>
    <w:rsid w:val="009E579E"/>
    <w:rPr>
      <w:rFonts w:ascii="Arial" w:eastAsia="MS Gothic" w:hAnsi="Arial" w:cs="Times New Roman"/>
      <w:bCs/>
      <w:color w:val="FF1F64"/>
      <w:sz w:val="52"/>
      <w:szCs w:val="52"/>
      <w:lang w:val="en-US"/>
    </w:rPr>
  </w:style>
  <w:style w:type="paragraph" w:customStyle="1" w:styleId="3Policytitle">
    <w:name w:val="3 Policy title"/>
    <w:basedOn w:val="Normal"/>
    <w:qFormat/>
    <w:rsid w:val="009E579E"/>
    <w:pPr>
      <w:spacing w:after="120" w:line="240" w:lineRule="auto"/>
    </w:pPr>
    <w:rPr>
      <w:rFonts w:ascii="Arial" w:eastAsia="MS Mincho" w:hAnsi="Arial" w:cs="Times New Roman"/>
      <w:b/>
      <w:sz w:val="72"/>
      <w:szCs w:val="24"/>
      <w:lang w:val="en-US"/>
    </w:rPr>
  </w:style>
  <w:style w:type="table" w:customStyle="1" w:styleId="TheKeypolicytable">
    <w:name w:val="The Key policy table"/>
    <w:basedOn w:val="TableNormal"/>
    <w:uiPriority w:val="99"/>
    <w:rsid w:val="009E579E"/>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E579E"/>
    <w:pPr>
      <w:keepLines/>
      <w:spacing w:after="60"/>
      <w:textboxTightWrap w:val="allLines"/>
    </w:pPr>
  </w:style>
  <w:style w:type="paragraph" w:customStyle="1" w:styleId="Bulletedcopylevel2">
    <w:name w:val="Bulleted copy level 2"/>
    <w:basedOn w:val="1bodycopy10pt"/>
    <w:qFormat/>
    <w:rsid w:val="009E579E"/>
    <w:pPr>
      <w:numPr>
        <w:numId w:val="6"/>
      </w:numPr>
    </w:pPr>
  </w:style>
  <w:style w:type="paragraph" w:customStyle="1" w:styleId="Tablecopybulleted">
    <w:name w:val="Table copy bulleted"/>
    <w:basedOn w:val="Tablebodycopy"/>
    <w:qFormat/>
    <w:rsid w:val="009E579E"/>
    <w:pPr>
      <w:numPr>
        <w:numId w:val="7"/>
      </w:numPr>
    </w:pPr>
  </w:style>
  <w:style w:type="paragraph" w:customStyle="1" w:styleId="Caption1">
    <w:name w:val="Caption 1"/>
    <w:basedOn w:val="Normal"/>
    <w:rsid w:val="009E579E"/>
    <w:pPr>
      <w:spacing w:before="120" w:after="120" w:line="240" w:lineRule="auto"/>
    </w:pPr>
    <w:rPr>
      <w:rFonts w:ascii="Arial" w:eastAsia="MS Mincho" w:hAnsi="Arial" w:cs="Times New Roman"/>
      <w:i/>
      <w:color w:val="F15F22"/>
      <w:sz w:val="20"/>
      <w:szCs w:val="24"/>
      <w:lang w:val="en-US"/>
    </w:rPr>
  </w:style>
  <w:style w:type="character" w:styleId="UnresolvedMention">
    <w:name w:val="Unresolved Mention"/>
    <w:uiPriority w:val="99"/>
    <w:semiHidden/>
    <w:unhideWhenUsed/>
    <w:rsid w:val="009E579E"/>
    <w:rPr>
      <w:color w:val="605E5C"/>
      <w:shd w:val="clear" w:color="auto" w:fill="E1DFDD"/>
    </w:rPr>
  </w:style>
  <w:style w:type="numbering" w:customStyle="1" w:styleId="CurrentList1">
    <w:name w:val="Current List1"/>
    <w:uiPriority w:val="99"/>
    <w:rsid w:val="009E579E"/>
    <w:pPr>
      <w:numPr>
        <w:numId w:val="8"/>
      </w:numPr>
    </w:pPr>
  </w:style>
  <w:style w:type="character" w:styleId="CommentReference">
    <w:name w:val="annotation reference"/>
    <w:uiPriority w:val="99"/>
    <w:unhideWhenUsed/>
    <w:rsid w:val="009E579E"/>
    <w:rPr>
      <w:sz w:val="16"/>
      <w:szCs w:val="16"/>
    </w:rPr>
  </w:style>
  <w:style w:type="paragraph" w:customStyle="1" w:styleId="1bodycopy">
    <w:name w:val="1 body copy"/>
    <w:basedOn w:val="Normal"/>
    <w:link w:val="1bodycopyChar"/>
    <w:qFormat/>
    <w:rsid w:val="009E579E"/>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9E579E"/>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9E579E"/>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9E579E"/>
    <w:rPr>
      <w:rFonts w:ascii="Arial" w:eastAsia="MS Mincho" w:hAnsi="Arial" w:cs="Arial"/>
      <w:color w:val="F8F8F8"/>
      <w:sz w:val="20"/>
      <w:szCs w:val="20"/>
      <w:lang w:val="en-US"/>
    </w:rPr>
  </w:style>
  <w:style w:type="paragraph" w:customStyle="1" w:styleId="7Tablebodycopy">
    <w:name w:val="7 Table body copy"/>
    <w:basedOn w:val="1bodycopy"/>
    <w:qFormat/>
    <w:rsid w:val="009E579E"/>
    <w:pPr>
      <w:spacing w:after="60"/>
      <w:ind w:right="0"/>
    </w:pPr>
  </w:style>
  <w:style w:type="paragraph" w:styleId="CommentText">
    <w:name w:val="annotation text"/>
    <w:basedOn w:val="Normal"/>
    <w:link w:val="CommentTextChar"/>
    <w:uiPriority w:val="99"/>
    <w:unhideWhenUsed/>
    <w:rsid w:val="009E579E"/>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9E579E"/>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579E"/>
    <w:rPr>
      <w:b/>
      <w:bCs/>
    </w:rPr>
  </w:style>
  <w:style w:type="character" w:customStyle="1" w:styleId="CommentSubjectChar">
    <w:name w:val="Comment Subject Char"/>
    <w:basedOn w:val="CommentTextChar"/>
    <w:link w:val="CommentSubject"/>
    <w:uiPriority w:val="99"/>
    <w:semiHidden/>
    <w:rsid w:val="009E579E"/>
    <w:rPr>
      <w:rFonts w:ascii="Arial" w:eastAsia="MS Mincho" w:hAnsi="Arial" w:cs="Times New Roman"/>
      <w:b/>
      <w:bCs/>
      <w:sz w:val="20"/>
      <w:szCs w:val="20"/>
      <w:lang w:val="en-US"/>
    </w:rPr>
  </w:style>
  <w:style w:type="paragraph" w:customStyle="1" w:styleId="3Bulletedcopypink">
    <w:name w:val="3 Bulleted copy pink &gt;"/>
    <w:basedOn w:val="1bodycopy"/>
    <w:qFormat/>
    <w:rsid w:val="009E579E"/>
    <w:pPr>
      <w:numPr>
        <w:numId w:val="9"/>
      </w:numPr>
      <w:tabs>
        <w:tab w:val="num" w:pos="720"/>
      </w:tabs>
      <w:ind w:left="360" w:hanging="360"/>
    </w:pPr>
    <w:rPr>
      <w:rFonts w:cs="Arial"/>
      <w:szCs w:val="20"/>
    </w:rPr>
  </w:style>
  <w:style w:type="paragraph" w:styleId="Revision">
    <w:name w:val="Revision"/>
    <w:hidden/>
    <w:uiPriority w:val="99"/>
    <w:rsid w:val="009E579E"/>
    <w:pPr>
      <w:spacing w:after="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9">
      <w:bodyDiv w:val="1"/>
      <w:marLeft w:val="0"/>
      <w:marRight w:val="0"/>
      <w:marTop w:val="0"/>
      <w:marBottom w:val="0"/>
      <w:divBdr>
        <w:top w:val="none" w:sz="0" w:space="0" w:color="auto"/>
        <w:left w:val="none" w:sz="0" w:space="0" w:color="auto"/>
        <w:bottom w:val="none" w:sz="0" w:space="0" w:color="auto"/>
        <w:right w:val="none" w:sz="0" w:space="0" w:color="auto"/>
      </w:divBdr>
      <w:divsChild>
        <w:div w:id="466897338">
          <w:marLeft w:val="0"/>
          <w:marRight w:val="0"/>
          <w:marTop w:val="0"/>
          <w:marBottom w:val="0"/>
          <w:divBdr>
            <w:top w:val="none" w:sz="0" w:space="0" w:color="auto"/>
            <w:left w:val="none" w:sz="0" w:space="0" w:color="auto"/>
            <w:bottom w:val="none" w:sz="0" w:space="0" w:color="auto"/>
            <w:right w:val="none" w:sz="0" w:space="0" w:color="auto"/>
          </w:divBdr>
        </w:div>
        <w:div w:id="194662590">
          <w:marLeft w:val="0"/>
          <w:marRight w:val="0"/>
          <w:marTop w:val="0"/>
          <w:marBottom w:val="0"/>
          <w:divBdr>
            <w:top w:val="none" w:sz="0" w:space="0" w:color="auto"/>
            <w:left w:val="none" w:sz="0" w:space="0" w:color="auto"/>
            <w:bottom w:val="none" w:sz="0" w:space="0" w:color="auto"/>
            <w:right w:val="none" w:sz="0" w:space="0" w:color="auto"/>
          </w:divBdr>
        </w:div>
        <w:div w:id="474567619">
          <w:marLeft w:val="0"/>
          <w:marRight w:val="0"/>
          <w:marTop w:val="0"/>
          <w:marBottom w:val="0"/>
          <w:divBdr>
            <w:top w:val="none" w:sz="0" w:space="0" w:color="auto"/>
            <w:left w:val="none" w:sz="0" w:space="0" w:color="auto"/>
            <w:bottom w:val="none" w:sz="0" w:space="0" w:color="auto"/>
            <w:right w:val="none" w:sz="0" w:space="0" w:color="auto"/>
          </w:divBdr>
        </w:div>
        <w:div w:id="2128768057">
          <w:marLeft w:val="0"/>
          <w:marRight w:val="0"/>
          <w:marTop w:val="0"/>
          <w:marBottom w:val="0"/>
          <w:divBdr>
            <w:top w:val="none" w:sz="0" w:space="0" w:color="auto"/>
            <w:left w:val="none" w:sz="0" w:space="0" w:color="auto"/>
            <w:bottom w:val="none" w:sz="0" w:space="0" w:color="auto"/>
            <w:right w:val="none" w:sz="0" w:space="0" w:color="auto"/>
          </w:divBdr>
        </w:div>
        <w:div w:id="1957249428">
          <w:marLeft w:val="0"/>
          <w:marRight w:val="0"/>
          <w:marTop w:val="0"/>
          <w:marBottom w:val="0"/>
          <w:divBdr>
            <w:top w:val="none" w:sz="0" w:space="0" w:color="auto"/>
            <w:left w:val="none" w:sz="0" w:space="0" w:color="auto"/>
            <w:bottom w:val="none" w:sz="0" w:space="0" w:color="auto"/>
            <w:right w:val="none" w:sz="0" w:space="0" w:color="auto"/>
          </w:divBdr>
        </w:div>
        <w:div w:id="973877485">
          <w:marLeft w:val="0"/>
          <w:marRight w:val="0"/>
          <w:marTop w:val="0"/>
          <w:marBottom w:val="0"/>
          <w:divBdr>
            <w:top w:val="none" w:sz="0" w:space="0" w:color="auto"/>
            <w:left w:val="none" w:sz="0" w:space="0" w:color="auto"/>
            <w:bottom w:val="none" w:sz="0" w:space="0" w:color="auto"/>
            <w:right w:val="none" w:sz="0" w:space="0" w:color="auto"/>
          </w:divBdr>
          <w:divsChild>
            <w:div w:id="1644651786">
              <w:marLeft w:val="0"/>
              <w:marRight w:val="0"/>
              <w:marTop w:val="0"/>
              <w:marBottom w:val="0"/>
              <w:divBdr>
                <w:top w:val="none" w:sz="0" w:space="0" w:color="auto"/>
                <w:left w:val="none" w:sz="0" w:space="0" w:color="auto"/>
                <w:bottom w:val="none" w:sz="0" w:space="0" w:color="auto"/>
                <w:right w:val="none" w:sz="0" w:space="0" w:color="auto"/>
              </w:divBdr>
            </w:div>
            <w:div w:id="1741757609">
              <w:marLeft w:val="0"/>
              <w:marRight w:val="0"/>
              <w:marTop w:val="0"/>
              <w:marBottom w:val="0"/>
              <w:divBdr>
                <w:top w:val="none" w:sz="0" w:space="0" w:color="auto"/>
                <w:left w:val="none" w:sz="0" w:space="0" w:color="auto"/>
                <w:bottom w:val="none" w:sz="0" w:space="0" w:color="auto"/>
                <w:right w:val="none" w:sz="0" w:space="0" w:color="auto"/>
              </w:divBdr>
            </w:div>
            <w:div w:id="543062352">
              <w:marLeft w:val="0"/>
              <w:marRight w:val="0"/>
              <w:marTop w:val="0"/>
              <w:marBottom w:val="0"/>
              <w:divBdr>
                <w:top w:val="none" w:sz="0" w:space="0" w:color="auto"/>
                <w:left w:val="none" w:sz="0" w:space="0" w:color="auto"/>
                <w:bottom w:val="none" w:sz="0" w:space="0" w:color="auto"/>
                <w:right w:val="none" w:sz="0" w:space="0" w:color="auto"/>
              </w:divBdr>
            </w:div>
            <w:div w:id="348218375">
              <w:marLeft w:val="0"/>
              <w:marRight w:val="0"/>
              <w:marTop w:val="0"/>
              <w:marBottom w:val="0"/>
              <w:divBdr>
                <w:top w:val="none" w:sz="0" w:space="0" w:color="auto"/>
                <w:left w:val="none" w:sz="0" w:space="0" w:color="auto"/>
                <w:bottom w:val="none" w:sz="0" w:space="0" w:color="auto"/>
                <w:right w:val="none" w:sz="0" w:space="0" w:color="auto"/>
              </w:divBdr>
            </w:div>
            <w:div w:id="162207590">
              <w:marLeft w:val="0"/>
              <w:marRight w:val="0"/>
              <w:marTop w:val="0"/>
              <w:marBottom w:val="0"/>
              <w:divBdr>
                <w:top w:val="none" w:sz="0" w:space="0" w:color="auto"/>
                <w:left w:val="none" w:sz="0" w:space="0" w:color="auto"/>
                <w:bottom w:val="none" w:sz="0" w:space="0" w:color="auto"/>
                <w:right w:val="none" w:sz="0" w:space="0" w:color="auto"/>
              </w:divBdr>
            </w:div>
          </w:divsChild>
        </w:div>
        <w:div w:id="1848135285">
          <w:marLeft w:val="0"/>
          <w:marRight w:val="0"/>
          <w:marTop w:val="0"/>
          <w:marBottom w:val="0"/>
          <w:divBdr>
            <w:top w:val="none" w:sz="0" w:space="0" w:color="auto"/>
            <w:left w:val="none" w:sz="0" w:space="0" w:color="auto"/>
            <w:bottom w:val="none" w:sz="0" w:space="0" w:color="auto"/>
            <w:right w:val="none" w:sz="0" w:space="0" w:color="auto"/>
          </w:divBdr>
          <w:divsChild>
            <w:div w:id="1753047661">
              <w:marLeft w:val="0"/>
              <w:marRight w:val="0"/>
              <w:marTop w:val="0"/>
              <w:marBottom w:val="0"/>
              <w:divBdr>
                <w:top w:val="none" w:sz="0" w:space="0" w:color="auto"/>
                <w:left w:val="none" w:sz="0" w:space="0" w:color="auto"/>
                <w:bottom w:val="none" w:sz="0" w:space="0" w:color="auto"/>
                <w:right w:val="none" w:sz="0" w:space="0" w:color="auto"/>
              </w:divBdr>
            </w:div>
            <w:div w:id="657072538">
              <w:marLeft w:val="0"/>
              <w:marRight w:val="0"/>
              <w:marTop w:val="0"/>
              <w:marBottom w:val="0"/>
              <w:divBdr>
                <w:top w:val="none" w:sz="0" w:space="0" w:color="auto"/>
                <w:left w:val="none" w:sz="0" w:space="0" w:color="auto"/>
                <w:bottom w:val="none" w:sz="0" w:space="0" w:color="auto"/>
                <w:right w:val="none" w:sz="0" w:space="0" w:color="auto"/>
              </w:divBdr>
            </w:div>
            <w:div w:id="891892668">
              <w:marLeft w:val="0"/>
              <w:marRight w:val="0"/>
              <w:marTop w:val="0"/>
              <w:marBottom w:val="0"/>
              <w:divBdr>
                <w:top w:val="none" w:sz="0" w:space="0" w:color="auto"/>
                <w:left w:val="none" w:sz="0" w:space="0" w:color="auto"/>
                <w:bottom w:val="none" w:sz="0" w:space="0" w:color="auto"/>
                <w:right w:val="none" w:sz="0" w:space="0" w:color="auto"/>
              </w:divBdr>
            </w:div>
            <w:div w:id="1325860937">
              <w:marLeft w:val="0"/>
              <w:marRight w:val="0"/>
              <w:marTop w:val="0"/>
              <w:marBottom w:val="0"/>
              <w:divBdr>
                <w:top w:val="none" w:sz="0" w:space="0" w:color="auto"/>
                <w:left w:val="none" w:sz="0" w:space="0" w:color="auto"/>
                <w:bottom w:val="none" w:sz="0" w:space="0" w:color="auto"/>
                <w:right w:val="none" w:sz="0" w:space="0" w:color="auto"/>
              </w:divBdr>
            </w:div>
          </w:divsChild>
        </w:div>
        <w:div w:id="1435785494">
          <w:marLeft w:val="0"/>
          <w:marRight w:val="0"/>
          <w:marTop w:val="0"/>
          <w:marBottom w:val="0"/>
          <w:divBdr>
            <w:top w:val="none" w:sz="0" w:space="0" w:color="auto"/>
            <w:left w:val="none" w:sz="0" w:space="0" w:color="auto"/>
            <w:bottom w:val="none" w:sz="0" w:space="0" w:color="auto"/>
            <w:right w:val="none" w:sz="0" w:space="0" w:color="auto"/>
          </w:divBdr>
          <w:divsChild>
            <w:div w:id="761493234">
              <w:marLeft w:val="0"/>
              <w:marRight w:val="0"/>
              <w:marTop w:val="0"/>
              <w:marBottom w:val="0"/>
              <w:divBdr>
                <w:top w:val="none" w:sz="0" w:space="0" w:color="auto"/>
                <w:left w:val="none" w:sz="0" w:space="0" w:color="auto"/>
                <w:bottom w:val="none" w:sz="0" w:space="0" w:color="auto"/>
                <w:right w:val="none" w:sz="0" w:space="0" w:color="auto"/>
              </w:divBdr>
            </w:div>
          </w:divsChild>
        </w:div>
        <w:div w:id="1777140291">
          <w:marLeft w:val="0"/>
          <w:marRight w:val="0"/>
          <w:marTop w:val="0"/>
          <w:marBottom w:val="0"/>
          <w:divBdr>
            <w:top w:val="none" w:sz="0" w:space="0" w:color="auto"/>
            <w:left w:val="none" w:sz="0" w:space="0" w:color="auto"/>
            <w:bottom w:val="none" w:sz="0" w:space="0" w:color="auto"/>
            <w:right w:val="none" w:sz="0" w:space="0" w:color="auto"/>
          </w:divBdr>
          <w:divsChild>
            <w:div w:id="1988049371">
              <w:marLeft w:val="0"/>
              <w:marRight w:val="0"/>
              <w:marTop w:val="0"/>
              <w:marBottom w:val="0"/>
              <w:divBdr>
                <w:top w:val="none" w:sz="0" w:space="0" w:color="auto"/>
                <w:left w:val="none" w:sz="0" w:space="0" w:color="auto"/>
                <w:bottom w:val="none" w:sz="0" w:space="0" w:color="auto"/>
                <w:right w:val="none" w:sz="0" w:space="0" w:color="auto"/>
              </w:divBdr>
            </w:div>
            <w:div w:id="747194702">
              <w:marLeft w:val="0"/>
              <w:marRight w:val="0"/>
              <w:marTop w:val="0"/>
              <w:marBottom w:val="0"/>
              <w:divBdr>
                <w:top w:val="none" w:sz="0" w:space="0" w:color="auto"/>
                <w:left w:val="none" w:sz="0" w:space="0" w:color="auto"/>
                <w:bottom w:val="none" w:sz="0" w:space="0" w:color="auto"/>
                <w:right w:val="none" w:sz="0" w:space="0" w:color="auto"/>
              </w:divBdr>
            </w:div>
            <w:div w:id="1032657278">
              <w:marLeft w:val="0"/>
              <w:marRight w:val="0"/>
              <w:marTop w:val="0"/>
              <w:marBottom w:val="0"/>
              <w:divBdr>
                <w:top w:val="none" w:sz="0" w:space="0" w:color="auto"/>
                <w:left w:val="none" w:sz="0" w:space="0" w:color="auto"/>
                <w:bottom w:val="none" w:sz="0" w:space="0" w:color="auto"/>
                <w:right w:val="none" w:sz="0" w:space="0" w:color="auto"/>
              </w:divBdr>
            </w:div>
            <w:div w:id="1985890421">
              <w:marLeft w:val="0"/>
              <w:marRight w:val="0"/>
              <w:marTop w:val="0"/>
              <w:marBottom w:val="0"/>
              <w:divBdr>
                <w:top w:val="none" w:sz="0" w:space="0" w:color="auto"/>
                <w:left w:val="none" w:sz="0" w:space="0" w:color="auto"/>
                <w:bottom w:val="none" w:sz="0" w:space="0" w:color="auto"/>
                <w:right w:val="none" w:sz="0" w:space="0" w:color="auto"/>
              </w:divBdr>
            </w:div>
            <w:div w:id="259142299">
              <w:marLeft w:val="0"/>
              <w:marRight w:val="0"/>
              <w:marTop w:val="0"/>
              <w:marBottom w:val="0"/>
              <w:divBdr>
                <w:top w:val="none" w:sz="0" w:space="0" w:color="auto"/>
                <w:left w:val="none" w:sz="0" w:space="0" w:color="auto"/>
                <w:bottom w:val="none" w:sz="0" w:space="0" w:color="auto"/>
                <w:right w:val="none" w:sz="0" w:space="0" w:color="auto"/>
              </w:divBdr>
            </w:div>
          </w:divsChild>
        </w:div>
        <w:div w:id="2030792819">
          <w:marLeft w:val="0"/>
          <w:marRight w:val="0"/>
          <w:marTop w:val="0"/>
          <w:marBottom w:val="0"/>
          <w:divBdr>
            <w:top w:val="none" w:sz="0" w:space="0" w:color="auto"/>
            <w:left w:val="none" w:sz="0" w:space="0" w:color="auto"/>
            <w:bottom w:val="none" w:sz="0" w:space="0" w:color="auto"/>
            <w:right w:val="none" w:sz="0" w:space="0" w:color="auto"/>
          </w:divBdr>
          <w:divsChild>
            <w:div w:id="1587228420">
              <w:marLeft w:val="0"/>
              <w:marRight w:val="0"/>
              <w:marTop w:val="0"/>
              <w:marBottom w:val="0"/>
              <w:divBdr>
                <w:top w:val="none" w:sz="0" w:space="0" w:color="auto"/>
                <w:left w:val="none" w:sz="0" w:space="0" w:color="auto"/>
                <w:bottom w:val="none" w:sz="0" w:space="0" w:color="auto"/>
                <w:right w:val="none" w:sz="0" w:space="0" w:color="auto"/>
              </w:divBdr>
            </w:div>
            <w:div w:id="1165703134">
              <w:marLeft w:val="0"/>
              <w:marRight w:val="0"/>
              <w:marTop w:val="0"/>
              <w:marBottom w:val="0"/>
              <w:divBdr>
                <w:top w:val="none" w:sz="0" w:space="0" w:color="auto"/>
                <w:left w:val="none" w:sz="0" w:space="0" w:color="auto"/>
                <w:bottom w:val="none" w:sz="0" w:space="0" w:color="auto"/>
                <w:right w:val="none" w:sz="0" w:space="0" w:color="auto"/>
              </w:divBdr>
            </w:div>
            <w:div w:id="1283347321">
              <w:marLeft w:val="0"/>
              <w:marRight w:val="0"/>
              <w:marTop w:val="0"/>
              <w:marBottom w:val="0"/>
              <w:divBdr>
                <w:top w:val="none" w:sz="0" w:space="0" w:color="auto"/>
                <w:left w:val="none" w:sz="0" w:space="0" w:color="auto"/>
                <w:bottom w:val="none" w:sz="0" w:space="0" w:color="auto"/>
                <w:right w:val="none" w:sz="0" w:space="0" w:color="auto"/>
              </w:divBdr>
            </w:div>
            <w:div w:id="1939101813">
              <w:marLeft w:val="0"/>
              <w:marRight w:val="0"/>
              <w:marTop w:val="0"/>
              <w:marBottom w:val="0"/>
              <w:divBdr>
                <w:top w:val="none" w:sz="0" w:space="0" w:color="auto"/>
                <w:left w:val="none" w:sz="0" w:space="0" w:color="auto"/>
                <w:bottom w:val="none" w:sz="0" w:space="0" w:color="auto"/>
                <w:right w:val="none" w:sz="0" w:space="0" w:color="auto"/>
              </w:divBdr>
            </w:div>
            <w:div w:id="283074323">
              <w:marLeft w:val="0"/>
              <w:marRight w:val="0"/>
              <w:marTop w:val="0"/>
              <w:marBottom w:val="0"/>
              <w:divBdr>
                <w:top w:val="none" w:sz="0" w:space="0" w:color="auto"/>
                <w:left w:val="none" w:sz="0" w:space="0" w:color="auto"/>
                <w:bottom w:val="none" w:sz="0" w:space="0" w:color="auto"/>
                <w:right w:val="none" w:sz="0" w:space="0" w:color="auto"/>
              </w:divBdr>
            </w:div>
          </w:divsChild>
        </w:div>
        <w:div w:id="618221501">
          <w:marLeft w:val="0"/>
          <w:marRight w:val="0"/>
          <w:marTop w:val="0"/>
          <w:marBottom w:val="0"/>
          <w:divBdr>
            <w:top w:val="none" w:sz="0" w:space="0" w:color="auto"/>
            <w:left w:val="none" w:sz="0" w:space="0" w:color="auto"/>
            <w:bottom w:val="none" w:sz="0" w:space="0" w:color="auto"/>
            <w:right w:val="none" w:sz="0" w:space="0" w:color="auto"/>
          </w:divBdr>
          <w:divsChild>
            <w:div w:id="896403773">
              <w:marLeft w:val="0"/>
              <w:marRight w:val="0"/>
              <w:marTop w:val="0"/>
              <w:marBottom w:val="0"/>
              <w:divBdr>
                <w:top w:val="none" w:sz="0" w:space="0" w:color="auto"/>
                <w:left w:val="none" w:sz="0" w:space="0" w:color="auto"/>
                <w:bottom w:val="none" w:sz="0" w:space="0" w:color="auto"/>
                <w:right w:val="none" w:sz="0" w:space="0" w:color="auto"/>
              </w:divBdr>
            </w:div>
            <w:div w:id="1185897697">
              <w:marLeft w:val="0"/>
              <w:marRight w:val="0"/>
              <w:marTop w:val="0"/>
              <w:marBottom w:val="0"/>
              <w:divBdr>
                <w:top w:val="none" w:sz="0" w:space="0" w:color="auto"/>
                <w:left w:val="none" w:sz="0" w:space="0" w:color="auto"/>
                <w:bottom w:val="none" w:sz="0" w:space="0" w:color="auto"/>
                <w:right w:val="none" w:sz="0" w:space="0" w:color="auto"/>
              </w:divBdr>
            </w:div>
            <w:div w:id="466705856">
              <w:marLeft w:val="0"/>
              <w:marRight w:val="0"/>
              <w:marTop w:val="0"/>
              <w:marBottom w:val="0"/>
              <w:divBdr>
                <w:top w:val="none" w:sz="0" w:space="0" w:color="auto"/>
                <w:left w:val="none" w:sz="0" w:space="0" w:color="auto"/>
                <w:bottom w:val="none" w:sz="0" w:space="0" w:color="auto"/>
                <w:right w:val="none" w:sz="0" w:space="0" w:color="auto"/>
              </w:divBdr>
            </w:div>
            <w:div w:id="343215879">
              <w:marLeft w:val="0"/>
              <w:marRight w:val="0"/>
              <w:marTop w:val="0"/>
              <w:marBottom w:val="0"/>
              <w:divBdr>
                <w:top w:val="none" w:sz="0" w:space="0" w:color="auto"/>
                <w:left w:val="none" w:sz="0" w:space="0" w:color="auto"/>
                <w:bottom w:val="none" w:sz="0" w:space="0" w:color="auto"/>
                <w:right w:val="none" w:sz="0" w:space="0" w:color="auto"/>
              </w:divBdr>
            </w:div>
            <w:div w:id="403990313">
              <w:marLeft w:val="0"/>
              <w:marRight w:val="0"/>
              <w:marTop w:val="0"/>
              <w:marBottom w:val="0"/>
              <w:divBdr>
                <w:top w:val="none" w:sz="0" w:space="0" w:color="auto"/>
                <w:left w:val="none" w:sz="0" w:space="0" w:color="auto"/>
                <w:bottom w:val="none" w:sz="0" w:space="0" w:color="auto"/>
                <w:right w:val="none" w:sz="0" w:space="0" w:color="auto"/>
              </w:divBdr>
            </w:div>
          </w:divsChild>
        </w:div>
        <w:div w:id="1922524637">
          <w:marLeft w:val="0"/>
          <w:marRight w:val="0"/>
          <w:marTop w:val="0"/>
          <w:marBottom w:val="0"/>
          <w:divBdr>
            <w:top w:val="none" w:sz="0" w:space="0" w:color="auto"/>
            <w:left w:val="none" w:sz="0" w:space="0" w:color="auto"/>
            <w:bottom w:val="none" w:sz="0" w:space="0" w:color="auto"/>
            <w:right w:val="none" w:sz="0" w:space="0" w:color="auto"/>
          </w:divBdr>
          <w:divsChild>
            <w:div w:id="32003923">
              <w:marLeft w:val="0"/>
              <w:marRight w:val="0"/>
              <w:marTop w:val="0"/>
              <w:marBottom w:val="0"/>
              <w:divBdr>
                <w:top w:val="none" w:sz="0" w:space="0" w:color="auto"/>
                <w:left w:val="none" w:sz="0" w:space="0" w:color="auto"/>
                <w:bottom w:val="none" w:sz="0" w:space="0" w:color="auto"/>
                <w:right w:val="none" w:sz="0" w:space="0" w:color="auto"/>
              </w:divBdr>
            </w:div>
            <w:div w:id="665983674">
              <w:marLeft w:val="0"/>
              <w:marRight w:val="0"/>
              <w:marTop w:val="0"/>
              <w:marBottom w:val="0"/>
              <w:divBdr>
                <w:top w:val="none" w:sz="0" w:space="0" w:color="auto"/>
                <w:left w:val="none" w:sz="0" w:space="0" w:color="auto"/>
                <w:bottom w:val="none" w:sz="0" w:space="0" w:color="auto"/>
                <w:right w:val="none" w:sz="0" w:space="0" w:color="auto"/>
              </w:divBdr>
            </w:div>
            <w:div w:id="1312514316">
              <w:marLeft w:val="0"/>
              <w:marRight w:val="0"/>
              <w:marTop w:val="0"/>
              <w:marBottom w:val="0"/>
              <w:divBdr>
                <w:top w:val="none" w:sz="0" w:space="0" w:color="auto"/>
                <w:left w:val="none" w:sz="0" w:space="0" w:color="auto"/>
                <w:bottom w:val="none" w:sz="0" w:space="0" w:color="auto"/>
                <w:right w:val="none" w:sz="0" w:space="0" w:color="auto"/>
              </w:divBdr>
            </w:div>
            <w:div w:id="510949669">
              <w:marLeft w:val="0"/>
              <w:marRight w:val="0"/>
              <w:marTop w:val="0"/>
              <w:marBottom w:val="0"/>
              <w:divBdr>
                <w:top w:val="none" w:sz="0" w:space="0" w:color="auto"/>
                <w:left w:val="none" w:sz="0" w:space="0" w:color="auto"/>
                <w:bottom w:val="none" w:sz="0" w:space="0" w:color="auto"/>
                <w:right w:val="none" w:sz="0" w:space="0" w:color="auto"/>
              </w:divBdr>
            </w:div>
            <w:div w:id="1415010196">
              <w:marLeft w:val="0"/>
              <w:marRight w:val="0"/>
              <w:marTop w:val="0"/>
              <w:marBottom w:val="0"/>
              <w:divBdr>
                <w:top w:val="none" w:sz="0" w:space="0" w:color="auto"/>
                <w:left w:val="none" w:sz="0" w:space="0" w:color="auto"/>
                <w:bottom w:val="none" w:sz="0" w:space="0" w:color="auto"/>
                <w:right w:val="none" w:sz="0" w:space="0" w:color="auto"/>
              </w:divBdr>
            </w:div>
          </w:divsChild>
        </w:div>
        <w:div w:id="1218936243">
          <w:marLeft w:val="0"/>
          <w:marRight w:val="0"/>
          <w:marTop w:val="0"/>
          <w:marBottom w:val="0"/>
          <w:divBdr>
            <w:top w:val="none" w:sz="0" w:space="0" w:color="auto"/>
            <w:left w:val="none" w:sz="0" w:space="0" w:color="auto"/>
            <w:bottom w:val="none" w:sz="0" w:space="0" w:color="auto"/>
            <w:right w:val="none" w:sz="0" w:space="0" w:color="auto"/>
          </w:divBdr>
          <w:divsChild>
            <w:div w:id="2119325113">
              <w:marLeft w:val="0"/>
              <w:marRight w:val="0"/>
              <w:marTop w:val="0"/>
              <w:marBottom w:val="0"/>
              <w:divBdr>
                <w:top w:val="none" w:sz="0" w:space="0" w:color="auto"/>
                <w:left w:val="none" w:sz="0" w:space="0" w:color="auto"/>
                <w:bottom w:val="none" w:sz="0" w:space="0" w:color="auto"/>
                <w:right w:val="none" w:sz="0" w:space="0" w:color="auto"/>
              </w:divBdr>
            </w:div>
            <w:div w:id="178469324">
              <w:marLeft w:val="0"/>
              <w:marRight w:val="0"/>
              <w:marTop w:val="0"/>
              <w:marBottom w:val="0"/>
              <w:divBdr>
                <w:top w:val="none" w:sz="0" w:space="0" w:color="auto"/>
                <w:left w:val="none" w:sz="0" w:space="0" w:color="auto"/>
                <w:bottom w:val="none" w:sz="0" w:space="0" w:color="auto"/>
                <w:right w:val="none" w:sz="0" w:space="0" w:color="auto"/>
              </w:divBdr>
            </w:div>
            <w:div w:id="1727146141">
              <w:marLeft w:val="0"/>
              <w:marRight w:val="0"/>
              <w:marTop w:val="0"/>
              <w:marBottom w:val="0"/>
              <w:divBdr>
                <w:top w:val="none" w:sz="0" w:space="0" w:color="auto"/>
                <w:left w:val="none" w:sz="0" w:space="0" w:color="auto"/>
                <w:bottom w:val="none" w:sz="0" w:space="0" w:color="auto"/>
                <w:right w:val="none" w:sz="0" w:space="0" w:color="auto"/>
              </w:divBdr>
            </w:div>
            <w:div w:id="717584091">
              <w:marLeft w:val="0"/>
              <w:marRight w:val="0"/>
              <w:marTop w:val="0"/>
              <w:marBottom w:val="0"/>
              <w:divBdr>
                <w:top w:val="none" w:sz="0" w:space="0" w:color="auto"/>
                <w:left w:val="none" w:sz="0" w:space="0" w:color="auto"/>
                <w:bottom w:val="none" w:sz="0" w:space="0" w:color="auto"/>
                <w:right w:val="none" w:sz="0" w:space="0" w:color="auto"/>
              </w:divBdr>
            </w:div>
            <w:div w:id="1277717433">
              <w:marLeft w:val="0"/>
              <w:marRight w:val="0"/>
              <w:marTop w:val="0"/>
              <w:marBottom w:val="0"/>
              <w:divBdr>
                <w:top w:val="none" w:sz="0" w:space="0" w:color="auto"/>
                <w:left w:val="none" w:sz="0" w:space="0" w:color="auto"/>
                <w:bottom w:val="none" w:sz="0" w:space="0" w:color="auto"/>
                <w:right w:val="none" w:sz="0" w:space="0" w:color="auto"/>
              </w:divBdr>
            </w:div>
          </w:divsChild>
        </w:div>
        <w:div w:id="1360813127">
          <w:marLeft w:val="0"/>
          <w:marRight w:val="0"/>
          <w:marTop w:val="0"/>
          <w:marBottom w:val="0"/>
          <w:divBdr>
            <w:top w:val="none" w:sz="0" w:space="0" w:color="auto"/>
            <w:left w:val="none" w:sz="0" w:space="0" w:color="auto"/>
            <w:bottom w:val="none" w:sz="0" w:space="0" w:color="auto"/>
            <w:right w:val="none" w:sz="0" w:space="0" w:color="auto"/>
          </w:divBdr>
          <w:divsChild>
            <w:div w:id="603004217">
              <w:marLeft w:val="0"/>
              <w:marRight w:val="0"/>
              <w:marTop w:val="0"/>
              <w:marBottom w:val="0"/>
              <w:divBdr>
                <w:top w:val="none" w:sz="0" w:space="0" w:color="auto"/>
                <w:left w:val="none" w:sz="0" w:space="0" w:color="auto"/>
                <w:bottom w:val="none" w:sz="0" w:space="0" w:color="auto"/>
                <w:right w:val="none" w:sz="0" w:space="0" w:color="auto"/>
              </w:divBdr>
            </w:div>
            <w:div w:id="538788719">
              <w:marLeft w:val="0"/>
              <w:marRight w:val="0"/>
              <w:marTop w:val="0"/>
              <w:marBottom w:val="0"/>
              <w:divBdr>
                <w:top w:val="none" w:sz="0" w:space="0" w:color="auto"/>
                <w:left w:val="none" w:sz="0" w:space="0" w:color="auto"/>
                <w:bottom w:val="none" w:sz="0" w:space="0" w:color="auto"/>
                <w:right w:val="none" w:sz="0" w:space="0" w:color="auto"/>
              </w:divBdr>
            </w:div>
            <w:div w:id="2061247916">
              <w:marLeft w:val="0"/>
              <w:marRight w:val="0"/>
              <w:marTop w:val="0"/>
              <w:marBottom w:val="0"/>
              <w:divBdr>
                <w:top w:val="none" w:sz="0" w:space="0" w:color="auto"/>
                <w:left w:val="none" w:sz="0" w:space="0" w:color="auto"/>
                <w:bottom w:val="none" w:sz="0" w:space="0" w:color="auto"/>
                <w:right w:val="none" w:sz="0" w:space="0" w:color="auto"/>
              </w:divBdr>
            </w:div>
            <w:div w:id="1432159922">
              <w:marLeft w:val="0"/>
              <w:marRight w:val="0"/>
              <w:marTop w:val="0"/>
              <w:marBottom w:val="0"/>
              <w:divBdr>
                <w:top w:val="none" w:sz="0" w:space="0" w:color="auto"/>
                <w:left w:val="none" w:sz="0" w:space="0" w:color="auto"/>
                <w:bottom w:val="none" w:sz="0" w:space="0" w:color="auto"/>
                <w:right w:val="none" w:sz="0" w:space="0" w:color="auto"/>
              </w:divBdr>
            </w:div>
            <w:div w:id="139032139">
              <w:marLeft w:val="0"/>
              <w:marRight w:val="0"/>
              <w:marTop w:val="0"/>
              <w:marBottom w:val="0"/>
              <w:divBdr>
                <w:top w:val="none" w:sz="0" w:space="0" w:color="auto"/>
                <w:left w:val="none" w:sz="0" w:space="0" w:color="auto"/>
                <w:bottom w:val="none" w:sz="0" w:space="0" w:color="auto"/>
                <w:right w:val="none" w:sz="0" w:space="0" w:color="auto"/>
              </w:divBdr>
            </w:div>
          </w:divsChild>
        </w:div>
        <w:div w:id="1341007791">
          <w:marLeft w:val="0"/>
          <w:marRight w:val="0"/>
          <w:marTop w:val="0"/>
          <w:marBottom w:val="0"/>
          <w:divBdr>
            <w:top w:val="none" w:sz="0" w:space="0" w:color="auto"/>
            <w:left w:val="none" w:sz="0" w:space="0" w:color="auto"/>
            <w:bottom w:val="none" w:sz="0" w:space="0" w:color="auto"/>
            <w:right w:val="none" w:sz="0" w:space="0" w:color="auto"/>
          </w:divBdr>
          <w:divsChild>
            <w:div w:id="281034260">
              <w:marLeft w:val="0"/>
              <w:marRight w:val="0"/>
              <w:marTop w:val="0"/>
              <w:marBottom w:val="0"/>
              <w:divBdr>
                <w:top w:val="none" w:sz="0" w:space="0" w:color="auto"/>
                <w:left w:val="none" w:sz="0" w:space="0" w:color="auto"/>
                <w:bottom w:val="none" w:sz="0" w:space="0" w:color="auto"/>
                <w:right w:val="none" w:sz="0" w:space="0" w:color="auto"/>
              </w:divBdr>
            </w:div>
            <w:div w:id="1564176035">
              <w:marLeft w:val="0"/>
              <w:marRight w:val="0"/>
              <w:marTop w:val="0"/>
              <w:marBottom w:val="0"/>
              <w:divBdr>
                <w:top w:val="none" w:sz="0" w:space="0" w:color="auto"/>
                <w:left w:val="none" w:sz="0" w:space="0" w:color="auto"/>
                <w:bottom w:val="none" w:sz="0" w:space="0" w:color="auto"/>
                <w:right w:val="none" w:sz="0" w:space="0" w:color="auto"/>
              </w:divBdr>
            </w:div>
            <w:div w:id="1737047746">
              <w:marLeft w:val="0"/>
              <w:marRight w:val="0"/>
              <w:marTop w:val="0"/>
              <w:marBottom w:val="0"/>
              <w:divBdr>
                <w:top w:val="none" w:sz="0" w:space="0" w:color="auto"/>
                <w:left w:val="none" w:sz="0" w:space="0" w:color="auto"/>
                <w:bottom w:val="none" w:sz="0" w:space="0" w:color="auto"/>
                <w:right w:val="none" w:sz="0" w:space="0" w:color="auto"/>
              </w:divBdr>
            </w:div>
            <w:div w:id="1527981142">
              <w:marLeft w:val="0"/>
              <w:marRight w:val="0"/>
              <w:marTop w:val="0"/>
              <w:marBottom w:val="0"/>
              <w:divBdr>
                <w:top w:val="none" w:sz="0" w:space="0" w:color="auto"/>
                <w:left w:val="none" w:sz="0" w:space="0" w:color="auto"/>
                <w:bottom w:val="none" w:sz="0" w:space="0" w:color="auto"/>
                <w:right w:val="none" w:sz="0" w:space="0" w:color="auto"/>
              </w:divBdr>
            </w:div>
            <w:div w:id="149099627">
              <w:marLeft w:val="0"/>
              <w:marRight w:val="0"/>
              <w:marTop w:val="0"/>
              <w:marBottom w:val="0"/>
              <w:divBdr>
                <w:top w:val="none" w:sz="0" w:space="0" w:color="auto"/>
                <w:left w:val="none" w:sz="0" w:space="0" w:color="auto"/>
                <w:bottom w:val="none" w:sz="0" w:space="0" w:color="auto"/>
                <w:right w:val="none" w:sz="0" w:space="0" w:color="auto"/>
              </w:divBdr>
            </w:div>
          </w:divsChild>
        </w:div>
        <w:div w:id="916673467">
          <w:marLeft w:val="0"/>
          <w:marRight w:val="0"/>
          <w:marTop w:val="0"/>
          <w:marBottom w:val="0"/>
          <w:divBdr>
            <w:top w:val="none" w:sz="0" w:space="0" w:color="auto"/>
            <w:left w:val="none" w:sz="0" w:space="0" w:color="auto"/>
            <w:bottom w:val="none" w:sz="0" w:space="0" w:color="auto"/>
            <w:right w:val="none" w:sz="0" w:space="0" w:color="auto"/>
          </w:divBdr>
          <w:divsChild>
            <w:div w:id="303045034">
              <w:marLeft w:val="0"/>
              <w:marRight w:val="0"/>
              <w:marTop w:val="0"/>
              <w:marBottom w:val="0"/>
              <w:divBdr>
                <w:top w:val="none" w:sz="0" w:space="0" w:color="auto"/>
                <w:left w:val="none" w:sz="0" w:space="0" w:color="auto"/>
                <w:bottom w:val="none" w:sz="0" w:space="0" w:color="auto"/>
                <w:right w:val="none" w:sz="0" w:space="0" w:color="auto"/>
              </w:divBdr>
            </w:div>
            <w:div w:id="641275002">
              <w:marLeft w:val="0"/>
              <w:marRight w:val="0"/>
              <w:marTop w:val="0"/>
              <w:marBottom w:val="0"/>
              <w:divBdr>
                <w:top w:val="none" w:sz="0" w:space="0" w:color="auto"/>
                <w:left w:val="none" w:sz="0" w:space="0" w:color="auto"/>
                <w:bottom w:val="none" w:sz="0" w:space="0" w:color="auto"/>
                <w:right w:val="none" w:sz="0" w:space="0" w:color="auto"/>
              </w:divBdr>
            </w:div>
            <w:div w:id="162745781">
              <w:marLeft w:val="0"/>
              <w:marRight w:val="0"/>
              <w:marTop w:val="0"/>
              <w:marBottom w:val="0"/>
              <w:divBdr>
                <w:top w:val="none" w:sz="0" w:space="0" w:color="auto"/>
                <w:left w:val="none" w:sz="0" w:space="0" w:color="auto"/>
                <w:bottom w:val="none" w:sz="0" w:space="0" w:color="auto"/>
                <w:right w:val="none" w:sz="0" w:space="0" w:color="auto"/>
              </w:divBdr>
            </w:div>
            <w:div w:id="877939075">
              <w:marLeft w:val="0"/>
              <w:marRight w:val="0"/>
              <w:marTop w:val="0"/>
              <w:marBottom w:val="0"/>
              <w:divBdr>
                <w:top w:val="none" w:sz="0" w:space="0" w:color="auto"/>
                <w:left w:val="none" w:sz="0" w:space="0" w:color="auto"/>
                <w:bottom w:val="none" w:sz="0" w:space="0" w:color="auto"/>
                <w:right w:val="none" w:sz="0" w:space="0" w:color="auto"/>
              </w:divBdr>
            </w:div>
            <w:div w:id="1657341613">
              <w:marLeft w:val="0"/>
              <w:marRight w:val="0"/>
              <w:marTop w:val="0"/>
              <w:marBottom w:val="0"/>
              <w:divBdr>
                <w:top w:val="none" w:sz="0" w:space="0" w:color="auto"/>
                <w:left w:val="none" w:sz="0" w:space="0" w:color="auto"/>
                <w:bottom w:val="none" w:sz="0" w:space="0" w:color="auto"/>
                <w:right w:val="none" w:sz="0" w:space="0" w:color="auto"/>
              </w:divBdr>
            </w:div>
          </w:divsChild>
        </w:div>
        <w:div w:id="240994375">
          <w:marLeft w:val="0"/>
          <w:marRight w:val="0"/>
          <w:marTop w:val="0"/>
          <w:marBottom w:val="0"/>
          <w:divBdr>
            <w:top w:val="none" w:sz="0" w:space="0" w:color="auto"/>
            <w:left w:val="none" w:sz="0" w:space="0" w:color="auto"/>
            <w:bottom w:val="none" w:sz="0" w:space="0" w:color="auto"/>
            <w:right w:val="none" w:sz="0" w:space="0" w:color="auto"/>
          </w:divBdr>
          <w:divsChild>
            <w:div w:id="1435662980">
              <w:marLeft w:val="0"/>
              <w:marRight w:val="0"/>
              <w:marTop w:val="0"/>
              <w:marBottom w:val="0"/>
              <w:divBdr>
                <w:top w:val="none" w:sz="0" w:space="0" w:color="auto"/>
                <w:left w:val="none" w:sz="0" w:space="0" w:color="auto"/>
                <w:bottom w:val="none" w:sz="0" w:space="0" w:color="auto"/>
                <w:right w:val="none" w:sz="0" w:space="0" w:color="auto"/>
              </w:divBdr>
            </w:div>
            <w:div w:id="399131819">
              <w:marLeft w:val="0"/>
              <w:marRight w:val="0"/>
              <w:marTop w:val="0"/>
              <w:marBottom w:val="0"/>
              <w:divBdr>
                <w:top w:val="none" w:sz="0" w:space="0" w:color="auto"/>
                <w:left w:val="none" w:sz="0" w:space="0" w:color="auto"/>
                <w:bottom w:val="none" w:sz="0" w:space="0" w:color="auto"/>
                <w:right w:val="none" w:sz="0" w:space="0" w:color="auto"/>
              </w:divBdr>
            </w:div>
            <w:div w:id="52824250">
              <w:marLeft w:val="0"/>
              <w:marRight w:val="0"/>
              <w:marTop w:val="0"/>
              <w:marBottom w:val="0"/>
              <w:divBdr>
                <w:top w:val="none" w:sz="0" w:space="0" w:color="auto"/>
                <w:left w:val="none" w:sz="0" w:space="0" w:color="auto"/>
                <w:bottom w:val="none" w:sz="0" w:space="0" w:color="auto"/>
                <w:right w:val="none" w:sz="0" w:space="0" w:color="auto"/>
              </w:divBdr>
            </w:div>
            <w:div w:id="1756828455">
              <w:marLeft w:val="0"/>
              <w:marRight w:val="0"/>
              <w:marTop w:val="0"/>
              <w:marBottom w:val="0"/>
              <w:divBdr>
                <w:top w:val="none" w:sz="0" w:space="0" w:color="auto"/>
                <w:left w:val="none" w:sz="0" w:space="0" w:color="auto"/>
                <w:bottom w:val="none" w:sz="0" w:space="0" w:color="auto"/>
                <w:right w:val="none" w:sz="0" w:space="0" w:color="auto"/>
              </w:divBdr>
            </w:div>
            <w:div w:id="1214585074">
              <w:marLeft w:val="0"/>
              <w:marRight w:val="0"/>
              <w:marTop w:val="0"/>
              <w:marBottom w:val="0"/>
              <w:divBdr>
                <w:top w:val="none" w:sz="0" w:space="0" w:color="auto"/>
                <w:left w:val="none" w:sz="0" w:space="0" w:color="auto"/>
                <w:bottom w:val="none" w:sz="0" w:space="0" w:color="auto"/>
                <w:right w:val="none" w:sz="0" w:space="0" w:color="auto"/>
              </w:divBdr>
            </w:div>
          </w:divsChild>
        </w:div>
        <w:div w:id="57628725">
          <w:marLeft w:val="0"/>
          <w:marRight w:val="0"/>
          <w:marTop w:val="0"/>
          <w:marBottom w:val="0"/>
          <w:divBdr>
            <w:top w:val="none" w:sz="0" w:space="0" w:color="auto"/>
            <w:left w:val="none" w:sz="0" w:space="0" w:color="auto"/>
            <w:bottom w:val="none" w:sz="0" w:space="0" w:color="auto"/>
            <w:right w:val="none" w:sz="0" w:space="0" w:color="auto"/>
          </w:divBdr>
          <w:divsChild>
            <w:div w:id="416050576">
              <w:marLeft w:val="0"/>
              <w:marRight w:val="0"/>
              <w:marTop w:val="0"/>
              <w:marBottom w:val="0"/>
              <w:divBdr>
                <w:top w:val="none" w:sz="0" w:space="0" w:color="auto"/>
                <w:left w:val="none" w:sz="0" w:space="0" w:color="auto"/>
                <w:bottom w:val="none" w:sz="0" w:space="0" w:color="auto"/>
                <w:right w:val="none" w:sz="0" w:space="0" w:color="auto"/>
              </w:divBdr>
            </w:div>
            <w:div w:id="1507137604">
              <w:marLeft w:val="0"/>
              <w:marRight w:val="0"/>
              <w:marTop w:val="0"/>
              <w:marBottom w:val="0"/>
              <w:divBdr>
                <w:top w:val="none" w:sz="0" w:space="0" w:color="auto"/>
                <w:left w:val="none" w:sz="0" w:space="0" w:color="auto"/>
                <w:bottom w:val="none" w:sz="0" w:space="0" w:color="auto"/>
                <w:right w:val="none" w:sz="0" w:space="0" w:color="auto"/>
              </w:divBdr>
            </w:div>
            <w:div w:id="457380834">
              <w:marLeft w:val="0"/>
              <w:marRight w:val="0"/>
              <w:marTop w:val="0"/>
              <w:marBottom w:val="0"/>
              <w:divBdr>
                <w:top w:val="none" w:sz="0" w:space="0" w:color="auto"/>
                <w:left w:val="none" w:sz="0" w:space="0" w:color="auto"/>
                <w:bottom w:val="none" w:sz="0" w:space="0" w:color="auto"/>
                <w:right w:val="none" w:sz="0" w:space="0" w:color="auto"/>
              </w:divBdr>
            </w:div>
            <w:div w:id="1146976487">
              <w:marLeft w:val="0"/>
              <w:marRight w:val="0"/>
              <w:marTop w:val="0"/>
              <w:marBottom w:val="0"/>
              <w:divBdr>
                <w:top w:val="none" w:sz="0" w:space="0" w:color="auto"/>
                <w:left w:val="none" w:sz="0" w:space="0" w:color="auto"/>
                <w:bottom w:val="none" w:sz="0" w:space="0" w:color="auto"/>
                <w:right w:val="none" w:sz="0" w:space="0" w:color="auto"/>
              </w:divBdr>
            </w:div>
            <w:div w:id="860624534">
              <w:marLeft w:val="0"/>
              <w:marRight w:val="0"/>
              <w:marTop w:val="0"/>
              <w:marBottom w:val="0"/>
              <w:divBdr>
                <w:top w:val="none" w:sz="0" w:space="0" w:color="auto"/>
                <w:left w:val="none" w:sz="0" w:space="0" w:color="auto"/>
                <w:bottom w:val="none" w:sz="0" w:space="0" w:color="auto"/>
                <w:right w:val="none" w:sz="0" w:space="0" w:color="auto"/>
              </w:divBdr>
            </w:div>
          </w:divsChild>
        </w:div>
        <w:div w:id="461311596">
          <w:marLeft w:val="0"/>
          <w:marRight w:val="0"/>
          <w:marTop w:val="0"/>
          <w:marBottom w:val="0"/>
          <w:divBdr>
            <w:top w:val="none" w:sz="0" w:space="0" w:color="auto"/>
            <w:left w:val="none" w:sz="0" w:space="0" w:color="auto"/>
            <w:bottom w:val="none" w:sz="0" w:space="0" w:color="auto"/>
            <w:right w:val="none" w:sz="0" w:space="0" w:color="auto"/>
          </w:divBdr>
          <w:divsChild>
            <w:div w:id="439107335">
              <w:marLeft w:val="0"/>
              <w:marRight w:val="0"/>
              <w:marTop w:val="0"/>
              <w:marBottom w:val="0"/>
              <w:divBdr>
                <w:top w:val="none" w:sz="0" w:space="0" w:color="auto"/>
                <w:left w:val="none" w:sz="0" w:space="0" w:color="auto"/>
                <w:bottom w:val="none" w:sz="0" w:space="0" w:color="auto"/>
                <w:right w:val="none" w:sz="0" w:space="0" w:color="auto"/>
              </w:divBdr>
            </w:div>
            <w:div w:id="1149400765">
              <w:marLeft w:val="0"/>
              <w:marRight w:val="0"/>
              <w:marTop w:val="0"/>
              <w:marBottom w:val="0"/>
              <w:divBdr>
                <w:top w:val="none" w:sz="0" w:space="0" w:color="auto"/>
                <w:left w:val="none" w:sz="0" w:space="0" w:color="auto"/>
                <w:bottom w:val="none" w:sz="0" w:space="0" w:color="auto"/>
                <w:right w:val="none" w:sz="0" w:space="0" w:color="auto"/>
              </w:divBdr>
            </w:div>
            <w:div w:id="1434323382">
              <w:marLeft w:val="0"/>
              <w:marRight w:val="0"/>
              <w:marTop w:val="0"/>
              <w:marBottom w:val="0"/>
              <w:divBdr>
                <w:top w:val="none" w:sz="0" w:space="0" w:color="auto"/>
                <w:left w:val="none" w:sz="0" w:space="0" w:color="auto"/>
                <w:bottom w:val="none" w:sz="0" w:space="0" w:color="auto"/>
                <w:right w:val="none" w:sz="0" w:space="0" w:color="auto"/>
              </w:divBdr>
            </w:div>
            <w:div w:id="602885906">
              <w:marLeft w:val="0"/>
              <w:marRight w:val="0"/>
              <w:marTop w:val="0"/>
              <w:marBottom w:val="0"/>
              <w:divBdr>
                <w:top w:val="none" w:sz="0" w:space="0" w:color="auto"/>
                <w:left w:val="none" w:sz="0" w:space="0" w:color="auto"/>
                <w:bottom w:val="none" w:sz="0" w:space="0" w:color="auto"/>
                <w:right w:val="none" w:sz="0" w:space="0" w:color="auto"/>
              </w:divBdr>
            </w:div>
            <w:div w:id="102305857">
              <w:marLeft w:val="0"/>
              <w:marRight w:val="0"/>
              <w:marTop w:val="0"/>
              <w:marBottom w:val="0"/>
              <w:divBdr>
                <w:top w:val="none" w:sz="0" w:space="0" w:color="auto"/>
                <w:left w:val="none" w:sz="0" w:space="0" w:color="auto"/>
                <w:bottom w:val="none" w:sz="0" w:space="0" w:color="auto"/>
                <w:right w:val="none" w:sz="0" w:space="0" w:color="auto"/>
              </w:divBdr>
            </w:div>
          </w:divsChild>
        </w:div>
        <w:div w:id="2058627294">
          <w:marLeft w:val="0"/>
          <w:marRight w:val="0"/>
          <w:marTop w:val="0"/>
          <w:marBottom w:val="0"/>
          <w:divBdr>
            <w:top w:val="none" w:sz="0" w:space="0" w:color="auto"/>
            <w:left w:val="none" w:sz="0" w:space="0" w:color="auto"/>
            <w:bottom w:val="none" w:sz="0" w:space="0" w:color="auto"/>
            <w:right w:val="none" w:sz="0" w:space="0" w:color="auto"/>
          </w:divBdr>
          <w:divsChild>
            <w:div w:id="1074931981">
              <w:marLeft w:val="0"/>
              <w:marRight w:val="0"/>
              <w:marTop w:val="0"/>
              <w:marBottom w:val="0"/>
              <w:divBdr>
                <w:top w:val="none" w:sz="0" w:space="0" w:color="auto"/>
                <w:left w:val="none" w:sz="0" w:space="0" w:color="auto"/>
                <w:bottom w:val="none" w:sz="0" w:space="0" w:color="auto"/>
                <w:right w:val="none" w:sz="0" w:space="0" w:color="auto"/>
              </w:divBdr>
            </w:div>
            <w:div w:id="1978295709">
              <w:marLeft w:val="0"/>
              <w:marRight w:val="0"/>
              <w:marTop w:val="0"/>
              <w:marBottom w:val="0"/>
              <w:divBdr>
                <w:top w:val="none" w:sz="0" w:space="0" w:color="auto"/>
                <w:left w:val="none" w:sz="0" w:space="0" w:color="auto"/>
                <w:bottom w:val="none" w:sz="0" w:space="0" w:color="auto"/>
                <w:right w:val="none" w:sz="0" w:space="0" w:color="auto"/>
              </w:divBdr>
            </w:div>
            <w:div w:id="1777748095">
              <w:marLeft w:val="0"/>
              <w:marRight w:val="0"/>
              <w:marTop w:val="0"/>
              <w:marBottom w:val="0"/>
              <w:divBdr>
                <w:top w:val="none" w:sz="0" w:space="0" w:color="auto"/>
                <w:left w:val="none" w:sz="0" w:space="0" w:color="auto"/>
                <w:bottom w:val="none" w:sz="0" w:space="0" w:color="auto"/>
                <w:right w:val="none" w:sz="0" w:space="0" w:color="auto"/>
              </w:divBdr>
            </w:div>
            <w:div w:id="1097485187">
              <w:marLeft w:val="0"/>
              <w:marRight w:val="0"/>
              <w:marTop w:val="0"/>
              <w:marBottom w:val="0"/>
              <w:divBdr>
                <w:top w:val="none" w:sz="0" w:space="0" w:color="auto"/>
                <w:left w:val="none" w:sz="0" w:space="0" w:color="auto"/>
                <w:bottom w:val="none" w:sz="0" w:space="0" w:color="auto"/>
                <w:right w:val="none" w:sz="0" w:space="0" w:color="auto"/>
              </w:divBdr>
            </w:div>
          </w:divsChild>
        </w:div>
        <w:div w:id="1738745464">
          <w:marLeft w:val="0"/>
          <w:marRight w:val="0"/>
          <w:marTop w:val="0"/>
          <w:marBottom w:val="0"/>
          <w:divBdr>
            <w:top w:val="none" w:sz="0" w:space="0" w:color="auto"/>
            <w:left w:val="none" w:sz="0" w:space="0" w:color="auto"/>
            <w:bottom w:val="none" w:sz="0" w:space="0" w:color="auto"/>
            <w:right w:val="none" w:sz="0" w:space="0" w:color="auto"/>
          </w:divBdr>
          <w:divsChild>
            <w:div w:id="561331296">
              <w:marLeft w:val="0"/>
              <w:marRight w:val="0"/>
              <w:marTop w:val="0"/>
              <w:marBottom w:val="0"/>
              <w:divBdr>
                <w:top w:val="none" w:sz="0" w:space="0" w:color="auto"/>
                <w:left w:val="none" w:sz="0" w:space="0" w:color="auto"/>
                <w:bottom w:val="none" w:sz="0" w:space="0" w:color="auto"/>
                <w:right w:val="none" w:sz="0" w:space="0" w:color="auto"/>
              </w:divBdr>
            </w:div>
            <w:div w:id="1312909407">
              <w:marLeft w:val="0"/>
              <w:marRight w:val="0"/>
              <w:marTop w:val="0"/>
              <w:marBottom w:val="0"/>
              <w:divBdr>
                <w:top w:val="none" w:sz="0" w:space="0" w:color="auto"/>
                <w:left w:val="none" w:sz="0" w:space="0" w:color="auto"/>
                <w:bottom w:val="none" w:sz="0" w:space="0" w:color="auto"/>
                <w:right w:val="none" w:sz="0" w:space="0" w:color="auto"/>
              </w:divBdr>
            </w:div>
            <w:div w:id="243539133">
              <w:marLeft w:val="0"/>
              <w:marRight w:val="0"/>
              <w:marTop w:val="0"/>
              <w:marBottom w:val="0"/>
              <w:divBdr>
                <w:top w:val="none" w:sz="0" w:space="0" w:color="auto"/>
                <w:left w:val="none" w:sz="0" w:space="0" w:color="auto"/>
                <w:bottom w:val="none" w:sz="0" w:space="0" w:color="auto"/>
                <w:right w:val="none" w:sz="0" w:space="0" w:color="auto"/>
              </w:divBdr>
            </w:div>
            <w:div w:id="333656745">
              <w:marLeft w:val="0"/>
              <w:marRight w:val="0"/>
              <w:marTop w:val="0"/>
              <w:marBottom w:val="0"/>
              <w:divBdr>
                <w:top w:val="none" w:sz="0" w:space="0" w:color="auto"/>
                <w:left w:val="none" w:sz="0" w:space="0" w:color="auto"/>
                <w:bottom w:val="none" w:sz="0" w:space="0" w:color="auto"/>
                <w:right w:val="none" w:sz="0" w:space="0" w:color="auto"/>
              </w:divBdr>
            </w:div>
            <w:div w:id="2093038005">
              <w:marLeft w:val="0"/>
              <w:marRight w:val="0"/>
              <w:marTop w:val="0"/>
              <w:marBottom w:val="0"/>
              <w:divBdr>
                <w:top w:val="none" w:sz="0" w:space="0" w:color="auto"/>
                <w:left w:val="none" w:sz="0" w:space="0" w:color="auto"/>
                <w:bottom w:val="none" w:sz="0" w:space="0" w:color="auto"/>
                <w:right w:val="none" w:sz="0" w:space="0" w:color="auto"/>
              </w:divBdr>
            </w:div>
          </w:divsChild>
        </w:div>
        <w:div w:id="1520658925">
          <w:marLeft w:val="0"/>
          <w:marRight w:val="0"/>
          <w:marTop w:val="0"/>
          <w:marBottom w:val="0"/>
          <w:divBdr>
            <w:top w:val="none" w:sz="0" w:space="0" w:color="auto"/>
            <w:left w:val="none" w:sz="0" w:space="0" w:color="auto"/>
            <w:bottom w:val="none" w:sz="0" w:space="0" w:color="auto"/>
            <w:right w:val="none" w:sz="0" w:space="0" w:color="auto"/>
          </w:divBdr>
          <w:divsChild>
            <w:div w:id="1441023426">
              <w:marLeft w:val="0"/>
              <w:marRight w:val="0"/>
              <w:marTop w:val="0"/>
              <w:marBottom w:val="0"/>
              <w:divBdr>
                <w:top w:val="none" w:sz="0" w:space="0" w:color="auto"/>
                <w:left w:val="none" w:sz="0" w:space="0" w:color="auto"/>
                <w:bottom w:val="none" w:sz="0" w:space="0" w:color="auto"/>
                <w:right w:val="none" w:sz="0" w:space="0" w:color="auto"/>
              </w:divBdr>
            </w:div>
            <w:div w:id="1631471169">
              <w:marLeft w:val="0"/>
              <w:marRight w:val="0"/>
              <w:marTop w:val="0"/>
              <w:marBottom w:val="0"/>
              <w:divBdr>
                <w:top w:val="none" w:sz="0" w:space="0" w:color="auto"/>
                <w:left w:val="none" w:sz="0" w:space="0" w:color="auto"/>
                <w:bottom w:val="none" w:sz="0" w:space="0" w:color="auto"/>
                <w:right w:val="none" w:sz="0" w:space="0" w:color="auto"/>
              </w:divBdr>
            </w:div>
            <w:div w:id="106701760">
              <w:marLeft w:val="0"/>
              <w:marRight w:val="0"/>
              <w:marTop w:val="0"/>
              <w:marBottom w:val="0"/>
              <w:divBdr>
                <w:top w:val="none" w:sz="0" w:space="0" w:color="auto"/>
                <w:left w:val="none" w:sz="0" w:space="0" w:color="auto"/>
                <w:bottom w:val="none" w:sz="0" w:space="0" w:color="auto"/>
                <w:right w:val="none" w:sz="0" w:space="0" w:color="auto"/>
              </w:divBdr>
            </w:div>
            <w:div w:id="550390283">
              <w:marLeft w:val="0"/>
              <w:marRight w:val="0"/>
              <w:marTop w:val="0"/>
              <w:marBottom w:val="0"/>
              <w:divBdr>
                <w:top w:val="none" w:sz="0" w:space="0" w:color="auto"/>
                <w:left w:val="none" w:sz="0" w:space="0" w:color="auto"/>
                <w:bottom w:val="none" w:sz="0" w:space="0" w:color="auto"/>
                <w:right w:val="none" w:sz="0" w:space="0" w:color="auto"/>
              </w:divBdr>
            </w:div>
            <w:div w:id="151919657">
              <w:marLeft w:val="0"/>
              <w:marRight w:val="0"/>
              <w:marTop w:val="0"/>
              <w:marBottom w:val="0"/>
              <w:divBdr>
                <w:top w:val="none" w:sz="0" w:space="0" w:color="auto"/>
                <w:left w:val="none" w:sz="0" w:space="0" w:color="auto"/>
                <w:bottom w:val="none" w:sz="0" w:space="0" w:color="auto"/>
                <w:right w:val="none" w:sz="0" w:space="0" w:color="auto"/>
              </w:divBdr>
            </w:div>
          </w:divsChild>
        </w:div>
        <w:div w:id="440490696">
          <w:marLeft w:val="0"/>
          <w:marRight w:val="0"/>
          <w:marTop w:val="0"/>
          <w:marBottom w:val="0"/>
          <w:divBdr>
            <w:top w:val="none" w:sz="0" w:space="0" w:color="auto"/>
            <w:left w:val="none" w:sz="0" w:space="0" w:color="auto"/>
            <w:bottom w:val="none" w:sz="0" w:space="0" w:color="auto"/>
            <w:right w:val="none" w:sz="0" w:space="0" w:color="auto"/>
          </w:divBdr>
          <w:divsChild>
            <w:div w:id="1531844323">
              <w:marLeft w:val="0"/>
              <w:marRight w:val="0"/>
              <w:marTop w:val="0"/>
              <w:marBottom w:val="0"/>
              <w:divBdr>
                <w:top w:val="none" w:sz="0" w:space="0" w:color="auto"/>
                <w:left w:val="none" w:sz="0" w:space="0" w:color="auto"/>
                <w:bottom w:val="none" w:sz="0" w:space="0" w:color="auto"/>
                <w:right w:val="none" w:sz="0" w:space="0" w:color="auto"/>
              </w:divBdr>
            </w:div>
            <w:div w:id="1689871040">
              <w:marLeft w:val="0"/>
              <w:marRight w:val="0"/>
              <w:marTop w:val="0"/>
              <w:marBottom w:val="0"/>
              <w:divBdr>
                <w:top w:val="none" w:sz="0" w:space="0" w:color="auto"/>
                <w:left w:val="none" w:sz="0" w:space="0" w:color="auto"/>
                <w:bottom w:val="none" w:sz="0" w:space="0" w:color="auto"/>
                <w:right w:val="none" w:sz="0" w:space="0" w:color="auto"/>
              </w:divBdr>
            </w:div>
            <w:div w:id="1951281562">
              <w:marLeft w:val="0"/>
              <w:marRight w:val="0"/>
              <w:marTop w:val="0"/>
              <w:marBottom w:val="0"/>
              <w:divBdr>
                <w:top w:val="none" w:sz="0" w:space="0" w:color="auto"/>
                <w:left w:val="none" w:sz="0" w:space="0" w:color="auto"/>
                <w:bottom w:val="none" w:sz="0" w:space="0" w:color="auto"/>
                <w:right w:val="none" w:sz="0" w:space="0" w:color="auto"/>
              </w:divBdr>
            </w:div>
            <w:div w:id="774717394">
              <w:marLeft w:val="0"/>
              <w:marRight w:val="0"/>
              <w:marTop w:val="0"/>
              <w:marBottom w:val="0"/>
              <w:divBdr>
                <w:top w:val="none" w:sz="0" w:space="0" w:color="auto"/>
                <w:left w:val="none" w:sz="0" w:space="0" w:color="auto"/>
                <w:bottom w:val="none" w:sz="0" w:space="0" w:color="auto"/>
                <w:right w:val="none" w:sz="0" w:space="0" w:color="auto"/>
              </w:divBdr>
            </w:div>
            <w:div w:id="257569503">
              <w:marLeft w:val="0"/>
              <w:marRight w:val="0"/>
              <w:marTop w:val="0"/>
              <w:marBottom w:val="0"/>
              <w:divBdr>
                <w:top w:val="none" w:sz="0" w:space="0" w:color="auto"/>
                <w:left w:val="none" w:sz="0" w:space="0" w:color="auto"/>
                <w:bottom w:val="none" w:sz="0" w:space="0" w:color="auto"/>
                <w:right w:val="none" w:sz="0" w:space="0" w:color="auto"/>
              </w:divBdr>
            </w:div>
          </w:divsChild>
        </w:div>
        <w:div w:id="2046365467">
          <w:marLeft w:val="0"/>
          <w:marRight w:val="0"/>
          <w:marTop w:val="0"/>
          <w:marBottom w:val="0"/>
          <w:divBdr>
            <w:top w:val="none" w:sz="0" w:space="0" w:color="auto"/>
            <w:left w:val="none" w:sz="0" w:space="0" w:color="auto"/>
            <w:bottom w:val="none" w:sz="0" w:space="0" w:color="auto"/>
            <w:right w:val="none" w:sz="0" w:space="0" w:color="auto"/>
          </w:divBdr>
          <w:divsChild>
            <w:div w:id="1165975782">
              <w:marLeft w:val="0"/>
              <w:marRight w:val="0"/>
              <w:marTop w:val="0"/>
              <w:marBottom w:val="0"/>
              <w:divBdr>
                <w:top w:val="none" w:sz="0" w:space="0" w:color="auto"/>
                <w:left w:val="none" w:sz="0" w:space="0" w:color="auto"/>
                <w:bottom w:val="none" w:sz="0" w:space="0" w:color="auto"/>
                <w:right w:val="none" w:sz="0" w:space="0" w:color="auto"/>
              </w:divBdr>
            </w:div>
            <w:div w:id="703796432">
              <w:marLeft w:val="0"/>
              <w:marRight w:val="0"/>
              <w:marTop w:val="0"/>
              <w:marBottom w:val="0"/>
              <w:divBdr>
                <w:top w:val="none" w:sz="0" w:space="0" w:color="auto"/>
                <w:left w:val="none" w:sz="0" w:space="0" w:color="auto"/>
                <w:bottom w:val="none" w:sz="0" w:space="0" w:color="auto"/>
                <w:right w:val="none" w:sz="0" w:space="0" w:color="auto"/>
              </w:divBdr>
            </w:div>
            <w:div w:id="1969119965">
              <w:marLeft w:val="0"/>
              <w:marRight w:val="0"/>
              <w:marTop w:val="0"/>
              <w:marBottom w:val="0"/>
              <w:divBdr>
                <w:top w:val="none" w:sz="0" w:space="0" w:color="auto"/>
                <w:left w:val="none" w:sz="0" w:space="0" w:color="auto"/>
                <w:bottom w:val="none" w:sz="0" w:space="0" w:color="auto"/>
                <w:right w:val="none" w:sz="0" w:space="0" w:color="auto"/>
              </w:divBdr>
            </w:div>
            <w:div w:id="1129670442">
              <w:marLeft w:val="0"/>
              <w:marRight w:val="0"/>
              <w:marTop w:val="0"/>
              <w:marBottom w:val="0"/>
              <w:divBdr>
                <w:top w:val="none" w:sz="0" w:space="0" w:color="auto"/>
                <w:left w:val="none" w:sz="0" w:space="0" w:color="auto"/>
                <w:bottom w:val="none" w:sz="0" w:space="0" w:color="auto"/>
                <w:right w:val="none" w:sz="0" w:space="0" w:color="auto"/>
              </w:divBdr>
            </w:div>
            <w:div w:id="1798646366">
              <w:marLeft w:val="0"/>
              <w:marRight w:val="0"/>
              <w:marTop w:val="0"/>
              <w:marBottom w:val="0"/>
              <w:divBdr>
                <w:top w:val="none" w:sz="0" w:space="0" w:color="auto"/>
                <w:left w:val="none" w:sz="0" w:space="0" w:color="auto"/>
                <w:bottom w:val="none" w:sz="0" w:space="0" w:color="auto"/>
                <w:right w:val="none" w:sz="0" w:space="0" w:color="auto"/>
              </w:divBdr>
            </w:div>
          </w:divsChild>
        </w:div>
        <w:div w:id="1465998835">
          <w:marLeft w:val="0"/>
          <w:marRight w:val="0"/>
          <w:marTop w:val="0"/>
          <w:marBottom w:val="0"/>
          <w:divBdr>
            <w:top w:val="none" w:sz="0" w:space="0" w:color="auto"/>
            <w:left w:val="none" w:sz="0" w:space="0" w:color="auto"/>
            <w:bottom w:val="none" w:sz="0" w:space="0" w:color="auto"/>
            <w:right w:val="none" w:sz="0" w:space="0" w:color="auto"/>
          </w:divBdr>
          <w:divsChild>
            <w:div w:id="1377117129">
              <w:marLeft w:val="0"/>
              <w:marRight w:val="0"/>
              <w:marTop w:val="0"/>
              <w:marBottom w:val="0"/>
              <w:divBdr>
                <w:top w:val="none" w:sz="0" w:space="0" w:color="auto"/>
                <w:left w:val="none" w:sz="0" w:space="0" w:color="auto"/>
                <w:bottom w:val="none" w:sz="0" w:space="0" w:color="auto"/>
                <w:right w:val="none" w:sz="0" w:space="0" w:color="auto"/>
              </w:divBdr>
            </w:div>
            <w:div w:id="1749620758">
              <w:marLeft w:val="0"/>
              <w:marRight w:val="0"/>
              <w:marTop w:val="0"/>
              <w:marBottom w:val="0"/>
              <w:divBdr>
                <w:top w:val="none" w:sz="0" w:space="0" w:color="auto"/>
                <w:left w:val="none" w:sz="0" w:space="0" w:color="auto"/>
                <w:bottom w:val="none" w:sz="0" w:space="0" w:color="auto"/>
                <w:right w:val="none" w:sz="0" w:space="0" w:color="auto"/>
              </w:divBdr>
            </w:div>
            <w:div w:id="304508830">
              <w:marLeft w:val="0"/>
              <w:marRight w:val="0"/>
              <w:marTop w:val="0"/>
              <w:marBottom w:val="0"/>
              <w:divBdr>
                <w:top w:val="none" w:sz="0" w:space="0" w:color="auto"/>
                <w:left w:val="none" w:sz="0" w:space="0" w:color="auto"/>
                <w:bottom w:val="none" w:sz="0" w:space="0" w:color="auto"/>
                <w:right w:val="none" w:sz="0" w:space="0" w:color="auto"/>
              </w:divBdr>
            </w:div>
            <w:div w:id="818964773">
              <w:marLeft w:val="0"/>
              <w:marRight w:val="0"/>
              <w:marTop w:val="0"/>
              <w:marBottom w:val="0"/>
              <w:divBdr>
                <w:top w:val="none" w:sz="0" w:space="0" w:color="auto"/>
                <w:left w:val="none" w:sz="0" w:space="0" w:color="auto"/>
                <w:bottom w:val="none" w:sz="0" w:space="0" w:color="auto"/>
                <w:right w:val="none" w:sz="0" w:space="0" w:color="auto"/>
              </w:divBdr>
            </w:div>
            <w:div w:id="1192373750">
              <w:marLeft w:val="0"/>
              <w:marRight w:val="0"/>
              <w:marTop w:val="0"/>
              <w:marBottom w:val="0"/>
              <w:divBdr>
                <w:top w:val="none" w:sz="0" w:space="0" w:color="auto"/>
                <w:left w:val="none" w:sz="0" w:space="0" w:color="auto"/>
                <w:bottom w:val="none" w:sz="0" w:space="0" w:color="auto"/>
                <w:right w:val="none" w:sz="0" w:space="0" w:color="auto"/>
              </w:divBdr>
            </w:div>
          </w:divsChild>
        </w:div>
        <w:div w:id="1640647576">
          <w:marLeft w:val="0"/>
          <w:marRight w:val="0"/>
          <w:marTop w:val="0"/>
          <w:marBottom w:val="0"/>
          <w:divBdr>
            <w:top w:val="none" w:sz="0" w:space="0" w:color="auto"/>
            <w:left w:val="none" w:sz="0" w:space="0" w:color="auto"/>
            <w:bottom w:val="none" w:sz="0" w:space="0" w:color="auto"/>
            <w:right w:val="none" w:sz="0" w:space="0" w:color="auto"/>
          </w:divBdr>
          <w:divsChild>
            <w:div w:id="1296594654">
              <w:marLeft w:val="0"/>
              <w:marRight w:val="0"/>
              <w:marTop w:val="0"/>
              <w:marBottom w:val="0"/>
              <w:divBdr>
                <w:top w:val="none" w:sz="0" w:space="0" w:color="auto"/>
                <w:left w:val="none" w:sz="0" w:space="0" w:color="auto"/>
                <w:bottom w:val="none" w:sz="0" w:space="0" w:color="auto"/>
                <w:right w:val="none" w:sz="0" w:space="0" w:color="auto"/>
              </w:divBdr>
            </w:div>
            <w:div w:id="1158963926">
              <w:marLeft w:val="0"/>
              <w:marRight w:val="0"/>
              <w:marTop w:val="0"/>
              <w:marBottom w:val="0"/>
              <w:divBdr>
                <w:top w:val="none" w:sz="0" w:space="0" w:color="auto"/>
                <w:left w:val="none" w:sz="0" w:space="0" w:color="auto"/>
                <w:bottom w:val="none" w:sz="0" w:space="0" w:color="auto"/>
                <w:right w:val="none" w:sz="0" w:space="0" w:color="auto"/>
              </w:divBdr>
            </w:div>
            <w:div w:id="624578911">
              <w:marLeft w:val="0"/>
              <w:marRight w:val="0"/>
              <w:marTop w:val="0"/>
              <w:marBottom w:val="0"/>
              <w:divBdr>
                <w:top w:val="none" w:sz="0" w:space="0" w:color="auto"/>
                <w:left w:val="none" w:sz="0" w:space="0" w:color="auto"/>
                <w:bottom w:val="none" w:sz="0" w:space="0" w:color="auto"/>
                <w:right w:val="none" w:sz="0" w:space="0" w:color="auto"/>
              </w:divBdr>
            </w:div>
            <w:div w:id="1406495595">
              <w:marLeft w:val="0"/>
              <w:marRight w:val="0"/>
              <w:marTop w:val="0"/>
              <w:marBottom w:val="0"/>
              <w:divBdr>
                <w:top w:val="none" w:sz="0" w:space="0" w:color="auto"/>
                <w:left w:val="none" w:sz="0" w:space="0" w:color="auto"/>
                <w:bottom w:val="none" w:sz="0" w:space="0" w:color="auto"/>
                <w:right w:val="none" w:sz="0" w:space="0" w:color="auto"/>
              </w:divBdr>
            </w:div>
            <w:div w:id="915361283">
              <w:marLeft w:val="0"/>
              <w:marRight w:val="0"/>
              <w:marTop w:val="0"/>
              <w:marBottom w:val="0"/>
              <w:divBdr>
                <w:top w:val="none" w:sz="0" w:space="0" w:color="auto"/>
                <w:left w:val="none" w:sz="0" w:space="0" w:color="auto"/>
                <w:bottom w:val="none" w:sz="0" w:space="0" w:color="auto"/>
                <w:right w:val="none" w:sz="0" w:space="0" w:color="auto"/>
              </w:divBdr>
            </w:div>
          </w:divsChild>
        </w:div>
        <w:div w:id="1240284535">
          <w:marLeft w:val="0"/>
          <w:marRight w:val="0"/>
          <w:marTop w:val="0"/>
          <w:marBottom w:val="0"/>
          <w:divBdr>
            <w:top w:val="none" w:sz="0" w:space="0" w:color="auto"/>
            <w:left w:val="none" w:sz="0" w:space="0" w:color="auto"/>
            <w:bottom w:val="none" w:sz="0" w:space="0" w:color="auto"/>
            <w:right w:val="none" w:sz="0" w:space="0" w:color="auto"/>
          </w:divBdr>
          <w:divsChild>
            <w:div w:id="1324355900">
              <w:marLeft w:val="0"/>
              <w:marRight w:val="0"/>
              <w:marTop w:val="0"/>
              <w:marBottom w:val="0"/>
              <w:divBdr>
                <w:top w:val="none" w:sz="0" w:space="0" w:color="auto"/>
                <w:left w:val="none" w:sz="0" w:space="0" w:color="auto"/>
                <w:bottom w:val="none" w:sz="0" w:space="0" w:color="auto"/>
                <w:right w:val="none" w:sz="0" w:space="0" w:color="auto"/>
              </w:divBdr>
            </w:div>
            <w:div w:id="1034304949">
              <w:marLeft w:val="0"/>
              <w:marRight w:val="0"/>
              <w:marTop w:val="0"/>
              <w:marBottom w:val="0"/>
              <w:divBdr>
                <w:top w:val="none" w:sz="0" w:space="0" w:color="auto"/>
                <w:left w:val="none" w:sz="0" w:space="0" w:color="auto"/>
                <w:bottom w:val="none" w:sz="0" w:space="0" w:color="auto"/>
                <w:right w:val="none" w:sz="0" w:space="0" w:color="auto"/>
              </w:divBdr>
            </w:div>
            <w:div w:id="418142344">
              <w:marLeft w:val="0"/>
              <w:marRight w:val="0"/>
              <w:marTop w:val="0"/>
              <w:marBottom w:val="0"/>
              <w:divBdr>
                <w:top w:val="none" w:sz="0" w:space="0" w:color="auto"/>
                <w:left w:val="none" w:sz="0" w:space="0" w:color="auto"/>
                <w:bottom w:val="none" w:sz="0" w:space="0" w:color="auto"/>
                <w:right w:val="none" w:sz="0" w:space="0" w:color="auto"/>
              </w:divBdr>
            </w:div>
            <w:div w:id="2083018258">
              <w:marLeft w:val="0"/>
              <w:marRight w:val="0"/>
              <w:marTop w:val="0"/>
              <w:marBottom w:val="0"/>
              <w:divBdr>
                <w:top w:val="none" w:sz="0" w:space="0" w:color="auto"/>
                <w:left w:val="none" w:sz="0" w:space="0" w:color="auto"/>
                <w:bottom w:val="none" w:sz="0" w:space="0" w:color="auto"/>
                <w:right w:val="none" w:sz="0" w:space="0" w:color="auto"/>
              </w:divBdr>
            </w:div>
            <w:div w:id="867064880">
              <w:marLeft w:val="0"/>
              <w:marRight w:val="0"/>
              <w:marTop w:val="0"/>
              <w:marBottom w:val="0"/>
              <w:divBdr>
                <w:top w:val="none" w:sz="0" w:space="0" w:color="auto"/>
                <w:left w:val="none" w:sz="0" w:space="0" w:color="auto"/>
                <w:bottom w:val="none" w:sz="0" w:space="0" w:color="auto"/>
                <w:right w:val="none" w:sz="0" w:space="0" w:color="auto"/>
              </w:divBdr>
            </w:div>
          </w:divsChild>
        </w:div>
        <w:div w:id="578102378">
          <w:marLeft w:val="0"/>
          <w:marRight w:val="0"/>
          <w:marTop w:val="0"/>
          <w:marBottom w:val="0"/>
          <w:divBdr>
            <w:top w:val="none" w:sz="0" w:space="0" w:color="auto"/>
            <w:left w:val="none" w:sz="0" w:space="0" w:color="auto"/>
            <w:bottom w:val="none" w:sz="0" w:space="0" w:color="auto"/>
            <w:right w:val="none" w:sz="0" w:space="0" w:color="auto"/>
          </w:divBdr>
          <w:divsChild>
            <w:div w:id="508326290">
              <w:marLeft w:val="0"/>
              <w:marRight w:val="0"/>
              <w:marTop w:val="0"/>
              <w:marBottom w:val="0"/>
              <w:divBdr>
                <w:top w:val="none" w:sz="0" w:space="0" w:color="auto"/>
                <w:left w:val="none" w:sz="0" w:space="0" w:color="auto"/>
                <w:bottom w:val="none" w:sz="0" w:space="0" w:color="auto"/>
                <w:right w:val="none" w:sz="0" w:space="0" w:color="auto"/>
              </w:divBdr>
            </w:div>
            <w:div w:id="1068503916">
              <w:marLeft w:val="0"/>
              <w:marRight w:val="0"/>
              <w:marTop w:val="0"/>
              <w:marBottom w:val="0"/>
              <w:divBdr>
                <w:top w:val="none" w:sz="0" w:space="0" w:color="auto"/>
                <w:left w:val="none" w:sz="0" w:space="0" w:color="auto"/>
                <w:bottom w:val="none" w:sz="0" w:space="0" w:color="auto"/>
                <w:right w:val="none" w:sz="0" w:space="0" w:color="auto"/>
              </w:divBdr>
            </w:div>
            <w:div w:id="735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1618">
      <w:bodyDiv w:val="1"/>
      <w:marLeft w:val="0"/>
      <w:marRight w:val="0"/>
      <w:marTop w:val="0"/>
      <w:marBottom w:val="0"/>
      <w:divBdr>
        <w:top w:val="none" w:sz="0" w:space="0" w:color="auto"/>
        <w:left w:val="none" w:sz="0" w:space="0" w:color="auto"/>
        <w:bottom w:val="none" w:sz="0" w:space="0" w:color="auto"/>
        <w:right w:val="none" w:sz="0" w:space="0" w:color="auto"/>
      </w:divBdr>
      <w:divsChild>
        <w:div w:id="1364595874">
          <w:marLeft w:val="0"/>
          <w:marRight w:val="0"/>
          <w:marTop w:val="0"/>
          <w:marBottom w:val="0"/>
          <w:divBdr>
            <w:top w:val="none" w:sz="0" w:space="0" w:color="auto"/>
            <w:left w:val="none" w:sz="0" w:space="0" w:color="auto"/>
            <w:bottom w:val="none" w:sz="0" w:space="0" w:color="auto"/>
            <w:right w:val="none" w:sz="0" w:space="0" w:color="auto"/>
          </w:divBdr>
        </w:div>
        <w:div w:id="319651446">
          <w:marLeft w:val="0"/>
          <w:marRight w:val="0"/>
          <w:marTop w:val="0"/>
          <w:marBottom w:val="0"/>
          <w:divBdr>
            <w:top w:val="none" w:sz="0" w:space="0" w:color="auto"/>
            <w:left w:val="none" w:sz="0" w:space="0" w:color="auto"/>
            <w:bottom w:val="none" w:sz="0" w:space="0" w:color="auto"/>
            <w:right w:val="none" w:sz="0" w:space="0" w:color="auto"/>
          </w:divBdr>
        </w:div>
        <w:div w:id="560099886">
          <w:marLeft w:val="0"/>
          <w:marRight w:val="0"/>
          <w:marTop w:val="0"/>
          <w:marBottom w:val="0"/>
          <w:divBdr>
            <w:top w:val="none" w:sz="0" w:space="0" w:color="auto"/>
            <w:left w:val="none" w:sz="0" w:space="0" w:color="auto"/>
            <w:bottom w:val="none" w:sz="0" w:space="0" w:color="auto"/>
            <w:right w:val="none" w:sz="0" w:space="0" w:color="auto"/>
          </w:divBdr>
        </w:div>
        <w:div w:id="1870558217">
          <w:marLeft w:val="0"/>
          <w:marRight w:val="0"/>
          <w:marTop w:val="0"/>
          <w:marBottom w:val="0"/>
          <w:divBdr>
            <w:top w:val="none" w:sz="0" w:space="0" w:color="auto"/>
            <w:left w:val="none" w:sz="0" w:space="0" w:color="auto"/>
            <w:bottom w:val="none" w:sz="0" w:space="0" w:color="auto"/>
            <w:right w:val="none" w:sz="0" w:space="0" w:color="auto"/>
          </w:divBdr>
        </w:div>
        <w:div w:id="455755986">
          <w:marLeft w:val="0"/>
          <w:marRight w:val="0"/>
          <w:marTop w:val="0"/>
          <w:marBottom w:val="0"/>
          <w:divBdr>
            <w:top w:val="none" w:sz="0" w:space="0" w:color="auto"/>
            <w:left w:val="none" w:sz="0" w:space="0" w:color="auto"/>
            <w:bottom w:val="none" w:sz="0" w:space="0" w:color="auto"/>
            <w:right w:val="none" w:sz="0" w:space="0" w:color="auto"/>
          </w:divBdr>
        </w:div>
        <w:div w:id="809399024">
          <w:marLeft w:val="0"/>
          <w:marRight w:val="0"/>
          <w:marTop w:val="0"/>
          <w:marBottom w:val="0"/>
          <w:divBdr>
            <w:top w:val="none" w:sz="0" w:space="0" w:color="auto"/>
            <w:left w:val="none" w:sz="0" w:space="0" w:color="auto"/>
            <w:bottom w:val="none" w:sz="0" w:space="0" w:color="auto"/>
            <w:right w:val="none" w:sz="0" w:space="0" w:color="auto"/>
          </w:divBdr>
        </w:div>
        <w:div w:id="239020895">
          <w:marLeft w:val="0"/>
          <w:marRight w:val="0"/>
          <w:marTop w:val="0"/>
          <w:marBottom w:val="0"/>
          <w:divBdr>
            <w:top w:val="none" w:sz="0" w:space="0" w:color="auto"/>
            <w:left w:val="none" w:sz="0" w:space="0" w:color="auto"/>
            <w:bottom w:val="none" w:sz="0" w:space="0" w:color="auto"/>
            <w:right w:val="none" w:sz="0" w:space="0" w:color="auto"/>
          </w:divBdr>
        </w:div>
        <w:div w:id="1812167768">
          <w:marLeft w:val="0"/>
          <w:marRight w:val="0"/>
          <w:marTop w:val="0"/>
          <w:marBottom w:val="0"/>
          <w:divBdr>
            <w:top w:val="none" w:sz="0" w:space="0" w:color="auto"/>
            <w:left w:val="none" w:sz="0" w:space="0" w:color="auto"/>
            <w:bottom w:val="none" w:sz="0" w:space="0" w:color="auto"/>
            <w:right w:val="none" w:sz="0" w:space="0" w:color="auto"/>
          </w:divBdr>
        </w:div>
        <w:div w:id="1712462995">
          <w:marLeft w:val="0"/>
          <w:marRight w:val="0"/>
          <w:marTop w:val="0"/>
          <w:marBottom w:val="0"/>
          <w:divBdr>
            <w:top w:val="none" w:sz="0" w:space="0" w:color="auto"/>
            <w:left w:val="none" w:sz="0" w:space="0" w:color="auto"/>
            <w:bottom w:val="none" w:sz="0" w:space="0" w:color="auto"/>
            <w:right w:val="none" w:sz="0" w:space="0" w:color="auto"/>
          </w:divBdr>
        </w:div>
        <w:div w:id="1431699873">
          <w:marLeft w:val="0"/>
          <w:marRight w:val="0"/>
          <w:marTop w:val="0"/>
          <w:marBottom w:val="0"/>
          <w:divBdr>
            <w:top w:val="none" w:sz="0" w:space="0" w:color="auto"/>
            <w:left w:val="none" w:sz="0" w:space="0" w:color="auto"/>
            <w:bottom w:val="none" w:sz="0" w:space="0" w:color="auto"/>
            <w:right w:val="none" w:sz="0" w:space="0" w:color="auto"/>
          </w:divBdr>
        </w:div>
        <w:div w:id="164244460">
          <w:marLeft w:val="0"/>
          <w:marRight w:val="0"/>
          <w:marTop w:val="0"/>
          <w:marBottom w:val="0"/>
          <w:divBdr>
            <w:top w:val="none" w:sz="0" w:space="0" w:color="auto"/>
            <w:left w:val="none" w:sz="0" w:space="0" w:color="auto"/>
            <w:bottom w:val="none" w:sz="0" w:space="0" w:color="auto"/>
            <w:right w:val="none" w:sz="0" w:space="0" w:color="auto"/>
          </w:divBdr>
        </w:div>
        <w:div w:id="296036549">
          <w:marLeft w:val="0"/>
          <w:marRight w:val="0"/>
          <w:marTop w:val="0"/>
          <w:marBottom w:val="0"/>
          <w:divBdr>
            <w:top w:val="none" w:sz="0" w:space="0" w:color="auto"/>
            <w:left w:val="none" w:sz="0" w:space="0" w:color="auto"/>
            <w:bottom w:val="none" w:sz="0" w:space="0" w:color="auto"/>
            <w:right w:val="none" w:sz="0" w:space="0" w:color="auto"/>
          </w:divBdr>
        </w:div>
        <w:div w:id="525603897">
          <w:marLeft w:val="0"/>
          <w:marRight w:val="0"/>
          <w:marTop w:val="0"/>
          <w:marBottom w:val="0"/>
          <w:divBdr>
            <w:top w:val="none" w:sz="0" w:space="0" w:color="auto"/>
            <w:left w:val="none" w:sz="0" w:space="0" w:color="auto"/>
            <w:bottom w:val="none" w:sz="0" w:space="0" w:color="auto"/>
            <w:right w:val="none" w:sz="0" w:space="0" w:color="auto"/>
          </w:divBdr>
        </w:div>
        <w:div w:id="1761683170">
          <w:marLeft w:val="0"/>
          <w:marRight w:val="0"/>
          <w:marTop w:val="0"/>
          <w:marBottom w:val="0"/>
          <w:divBdr>
            <w:top w:val="none" w:sz="0" w:space="0" w:color="auto"/>
            <w:left w:val="none" w:sz="0" w:space="0" w:color="auto"/>
            <w:bottom w:val="none" w:sz="0" w:space="0" w:color="auto"/>
            <w:right w:val="none" w:sz="0" w:space="0" w:color="auto"/>
          </w:divBdr>
        </w:div>
        <w:div w:id="1164396092">
          <w:marLeft w:val="0"/>
          <w:marRight w:val="0"/>
          <w:marTop w:val="0"/>
          <w:marBottom w:val="0"/>
          <w:divBdr>
            <w:top w:val="none" w:sz="0" w:space="0" w:color="auto"/>
            <w:left w:val="none" w:sz="0" w:space="0" w:color="auto"/>
            <w:bottom w:val="none" w:sz="0" w:space="0" w:color="auto"/>
            <w:right w:val="none" w:sz="0" w:space="0" w:color="auto"/>
          </w:divBdr>
        </w:div>
        <w:div w:id="2139837817">
          <w:marLeft w:val="0"/>
          <w:marRight w:val="0"/>
          <w:marTop w:val="0"/>
          <w:marBottom w:val="0"/>
          <w:divBdr>
            <w:top w:val="none" w:sz="0" w:space="0" w:color="auto"/>
            <w:left w:val="none" w:sz="0" w:space="0" w:color="auto"/>
            <w:bottom w:val="none" w:sz="0" w:space="0" w:color="auto"/>
            <w:right w:val="none" w:sz="0" w:space="0" w:color="auto"/>
          </w:divBdr>
        </w:div>
        <w:div w:id="399183484">
          <w:marLeft w:val="0"/>
          <w:marRight w:val="0"/>
          <w:marTop w:val="0"/>
          <w:marBottom w:val="0"/>
          <w:divBdr>
            <w:top w:val="none" w:sz="0" w:space="0" w:color="auto"/>
            <w:left w:val="none" w:sz="0" w:space="0" w:color="auto"/>
            <w:bottom w:val="none" w:sz="0" w:space="0" w:color="auto"/>
            <w:right w:val="none" w:sz="0" w:space="0" w:color="auto"/>
          </w:divBdr>
        </w:div>
        <w:div w:id="1118646798">
          <w:marLeft w:val="0"/>
          <w:marRight w:val="0"/>
          <w:marTop w:val="0"/>
          <w:marBottom w:val="0"/>
          <w:divBdr>
            <w:top w:val="none" w:sz="0" w:space="0" w:color="auto"/>
            <w:left w:val="none" w:sz="0" w:space="0" w:color="auto"/>
            <w:bottom w:val="none" w:sz="0" w:space="0" w:color="auto"/>
            <w:right w:val="none" w:sz="0" w:space="0" w:color="auto"/>
          </w:divBdr>
        </w:div>
        <w:div w:id="1204905196">
          <w:marLeft w:val="0"/>
          <w:marRight w:val="0"/>
          <w:marTop w:val="0"/>
          <w:marBottom w:val="0"/>
          <w:divBdr>
            <w:top w:val="none" w:sz="0" w:space="0" w:color="auto"/>
            <w:left w:val="none" w:sz="0" w:space="0" w:color="auto"/>
            <w:bottom w:val="none" w:sz="0" w:space="0" w:color="auto"/>
            <w:right w:val="none" w:sz="0" w:space="0" w:color="auto"/>
          </w:divBdr>
        </w:div>
        <w:div w:id="1724449337">
          <w:marLeft w:val="0"/>
          <w:marRight w:val="0"/>
          <w:marTop w:val="0"/>
          <w:marBottom w:val="0"/>
          <w:divBdr>
            <w:top w:val="none" w:sz="0" w:space="0" w:color="auto"/>
            <w:left w:val="none" w:sz="0" w:space="0" w:color="auto"/>
            <w:bottom w:val="none" w:sz="0" w:space="0" w:color="auto"/>
            <w:right w:val="none" w:sz="0" w:space="0" w:color="auto"/>
          </w:divBdr>
        </w:div>
        <w:div w:id="1137841314">
          <w:marLeft w:val="0"/>
          <w:marRight w:val="0"/>
          <w:marTop w:val="0"/>
          <w:marBottom w:val="0"/>
          <w:divBdr>
            <w:top w:val="none" w:sz="0" w:space="0" w:color="auto"/>
            <w:left w:val="none" w:sz="0" w:space="0" w:color="auto"/>
            <w:bottom w:val="none" w:sz="0" w:space="0" w:color="auto"/>
            <w:right w:val="none" w:sz="0" w:space="0" w:color="auto"/>
          </w:divBdr>
        </w:div>
        <w:div w:id="171648658">
          <w:marLeft w:val="0"/>
          <w:marRight w:val="0"/>
          <w:marTop w:val="0"/>
          <w:marBottom w:val="0"/>
          <w:divBdr>
            <w:top w:val="none" w:sz="0" w:space="0" w:color="auto"/>
            <w:left w:val="none" w:sz="0" w:space="0" w:color="auto"/>
            <w:bottom w:val="none" w:sz="0" w:space="0" w:color="auto"/>
            <w:right w:val="none" w:sz="0" w:space="0" w:color="auto"/>
          </w:divBdr>
        </w:div>
        <w:div w:id="840779555">
          <w:marLeft w:val="0"/>
          <w:marRight w:val="0"/>
          <w:marTop w:val="0"/>
          <w:marBottom w:val="0"/>
          <w:divBdr>
            <w:top w:val="none" w:sz="0" w:space="0" w:color="auto"/>
            <w:left w:val="none" w:sz="0" w:space="0" w:color="auto"/>
            <w:bottom w:val="none" w:sz="0" w:space="0" w:color="auto"/>
            <w:right w:val="none" w:sz="0" w:space="0" w:color="auto"/>
          </w:divBdr>
        </w:div>
        <w:div w:id="795492203">
          <w:marLeft w:val="0"/>
          <w:marRight w:val="0"/>
          <w:marTop w:val="0"/>
          <w:marBottom w:val="0"/>
          <w:divBdr>
            <w:top w:val="none" w:sz="0" w:space="0" w:color="auto"/>
            <w:left w:val="none" w:sz="0" w:space="0" w:color="auto"/>
            <w:bottom w:val="none" w:sz="0" w:space="0" w:color="auto"/>
            <w:right w:val="none" w:sz="0" w:space="0" w:color="auto"/>
          </w:divBdr>
        </w:div>
        <w:div w:id="1984505306">
          <w:marLeft w:val="0"/>
          <w:marRight w:val="0"/>
          <w:marTop w:val="0"/>
          <w:marBottom w:val="0"/>
          <w:divBdr>
            <w:top w:val="none" w:sz="0" w:space="0" w:color="auto"/>
            <w:left w:val="none" w:sz="0" w:space="0" w:color="auto"/>
            <w:bottom w:val="none" w:sz="0" w:space="0" w:color="auto"/>
            <w:right w:val="none" w:sz="0" w:space="0" w:color="auto"/>
          </w:divBdr>
        </w:div>
        <w:div w:id="791628055">
          <w:marLeft w:val="0"/>
          <w:marRight w:val="0"/>
          <w:marTop w:val="0"/>
          <w:marBottom w:val="0"/>
          <w:divBdr>
            <w:top w:val="none" w:sz="0" w:space="0" w:color="auto"/>
            <w:left w:val="none" w:sz="0" w:space="0" w:color="auto"/>
            <w:bottom w:val="none" w:sz="0" w:space="0" w:color="auto"/>
            <w:right w:val="none" w:sz="0" w:space="0" w:color="auto"/>
          </w:divBdr>
        </w:div>
        <w:div w:id="211581068">
          <w:marLeft w:val="0"/>
          <w:marRight w:val="0"/>
          <w:marTop w:val="0"/>
          <w:marBottom w:val="0"/>
          <w:divBdr>
            <w:top w:val="none" w:sz="0" w:space="0" w:color="auto"/>
            <w:left w:val="none" w:sz="0" w:space="0" w:color="auto"/>
            <w:bottom w:val="none" w:sz="0" w:space="0" w:color="auto"/>
            <w:right w:val="none" w:sz="0" w:space="0" w:color="auto"/>
          </w:divBdr>
        </w:div>
        <w:div w:id="1261328132">
          <w:marLeft w:val="0"/>
          <w:marRight w:val="0"/>
          <w:marTop w:val="0"/>
          <w:marBottom w:val="0"/>
          <w:divBdr>
            <w:top w:val="none" w:sz="0" w:space="0" w:color="auto"/>
            <w:left w:val="none" w:sz="0" w:space="0" w:color="auto"/>
            <w:bottom w:val="none" w:sz="0" w:space="0" w:color="auto"/>
            <w:right w:val="none" w:sz="0" w:space="0" w:color="auto"/>
          </w:divBdr>
        </w:div>
        <w:div w:id="1745029174">
          <w:marLeft w:val="0"/>
          <w:marRight w:val="0"/>
          <w:marTop w:val="0"/>
          <w:marBottom w:val="0"/>
          <w:divBdr>
            <w:top w:val="none" w:sz="0" w:space="0" w:color="auto"/>
            <w:left w:val="none" w:sz="0" w:space="0" w:color="auto"/>
            <w:bottom w:val="none" w:sz="0" w:space="0" w:color="auto"/>
            <w:right w:val="none" w:sz="0" w:space="0" w:color="auto"/>
          </w:divBdr>
        </w:div>
        <w:div w:id="183908257">
          <w:marLeft w:val="0"/>
          <w:marRight w:val="0"/>
          <w:marTop w:val="0"/>
          <w:marBottom w:val="0"/>
          <w:divBdr>
            <w:top w:val="none" w:sz="0" w:space="0" w:color="auto"/>
            <w:left w:val="none" w:sz="0" w:space="0" w:color="auto"/>
            <w:bottom w:val="none" w:sz="0" w:space="0" w:color="auto"/>
            <w:right w:val="none" w:sz="0" w:space="0" w:color="auto"/>
          </w:divBdr>
        </w:div>
        <w:div w:id="795753727">
          <w:marLeft w:val="0"/>
          <w:marRight w:val="0"/>
          <w:marTop w:val="0"/>
          <w:marBottom w:val="0"/>
          <w:divBdr>
            <w:top w:val="none" w:sz="0" w:space="0" w:color="auto"/>
            <w:left w:val="none" w:sz="0" w:space="0" w:color="auto"/>
            <w:bottom w:val="none" w:sz="0" w:space="0" w:color="auto"/>
            <w:right w:val="none" w:sz="0" w:space="0" w:color="auto"/>
          </w:divBdr>
          <w:divsChild>
            <w:div w:id="1172912718">
              <w:marLeft w:val="0"/>
              <w:marRight w:val="0"/>
              <w:marTop w:val="0"/>
              <w:marBottom w:val="0"/>
              <w:divBdr>
                <w:top w:val="none" w:sz="0" w:space="0" w:color="auto"/>
                <w:left w:val="none" w:sz="0" w:space="0" w:color="auto"/>
                <w:bottom w:val="none" w:sz="0" w:space="0" w:color="auto"/>
                <w:right w:val="none" w:sz="0" w:space="0" w:color="auto"/>
              </w:divBdr>
            </w:div>
            <w:div w:id="962229698">
              <w:marLeft w:val="0"/>
              <w:marRight w:val="0"/>
              <w:marTop w:val="0"/>
              <w:marBottom w:val="0"/>
              <w:divBdr>
                <w:top w:val="none" w:sz="0" w:space="0" w:color="auto"/>
                <w:left w:val="none" w:sz="0" w:space="0" w:color="auto"/>
                <w:bottom w:val="none" w:sz="0" w:space="0" w:color="auto"/>
                <w:right w:val="none" w:sz="0" w:space="0" w:color="auto"/>
              </w:divBdr>
            </w:div>
            <w:div w:id="843011135">
              <w:marLeft w:val="0"/>
              <w:marRight w:val="0"/>
              <w:marTop w:val="0"/>
              <w:marBottom w:val="0"/>
              <w:divBdr>
                <w:top w:val="none" w:sz="0" w:space="0" w:color="auto"/>
                <w:left w:val="none" w:sz="0" w:space="0" w:color="auto"/>
                <w:bottom w:val="none" w:sz="0" w:space="0" w:color="auto"/>
                <w:right w:val="none" w:sz="0" w:space="0" w:color="auto"/>
              </w:divBdr>
            </w:div>
            <w:div w:id="195120038">
              <w:marLeft w:val="0"/>
              <w:marRight w:val="0"/>
              <w:marTop w:val="0"/>
              <w:marBottom w:val="0"/>
              <w:divBdr>
                <w:top w:val="none" w:sz="0" w:space="0" w:color="auto"/>
                <w:left w:val="none" w:sz="0" w:space="0" w:color="auto"/>
                <w:bottom w:val="none" w:sz="0" w:space="0" w:color="auto"/>
                <w:right w:val="none" w:sz="0" w:space="0" w:color="auto"/>
              </w:divBdr>
            </w:div>
          </w:divsChild>
        </w:div>
        <w:div w:id="18355686">
          <w:marLeft w:val="0"/>
          <w:marRight w:val="0"/>
          <w:marTop w:val="0"/>
          <w:marBottom w:val="0"/>
          <w:divBdr>
            <w:top w:val="none" w:sz="0" w:space="0" w:color="auto"/>
            <w:left w:val="none" w:sz="0" w:space="0" w:color="auto"/>
            <w:bottom w:val="none" w:sz="0" w:space="0" w:color="auto"/>
            <w:right w:val="none" w:sz="0" w:space="0" w:color="auto"/>
          </w:divBdr>
          <w:divsChild>
            <w:div w:id="1172261471">
              <w:marLeft w:val="0"/>
              <w:marRight w:val="0"/>
              <w:marTop w:val="0"/>
              <w:marBottom w:val="0"/>
              <w:divBdr>
                <w:top w:val="none" w:sz="0" w:space="0" w:color="auto"/>
                <w:left w:val="none" w:sz="0" w:space="0" w:color="auto"/>
                <w:bottom w:val="none" w:sz="0" w:space="0" w:color="auto"/>
                <w:right w:val="none" w:sz="0" w:space="0" w:color="auto"/>
              </w:divBdr>
            </w:div>
            <w:div w:id="1094395220">
              <w:marLeft w:val="0"/>
              <w:marRight w:val="0"/>
              <w:marTop w:val="0"/>
              <w:marBottom w:val="0"/>
              <w:divBdr>
                <w:top w:val="none" w:sz="0" w:space="0" w:color="auto"/>
                <w:left w:val="none" w:sz="0" w:space="0" w:color="auto"/>
                <w:bottom w:val="none" w:sz="0" w:space="0" w:color="auto"/>
                <w:right w:val="none" w:sz="0" w:space="0" w:color="auto"/>
              </w:divBdr>
            </w:div>
            <w:div w:id="651102986">
              <w:marLeft w:val="0"/>
              <w:marRight w:val="0"/>
              <w:marTop w:val="0"/>
              <w:marBottom w:val="0"/>
              <w:divBdr>
                <w:top w:val="none" w:sz="0" w:space="0" w:color="auto"/>
                <w:left w:val="none" w:sz="0" w:space="0" w:color="auto"/>
                <w:bottom w:val="none" w:sz="0" w:space="0" w:color="auto"/>
                <w:right w:val="none" w:sz="0" w:space="0" w:color="auto"/>
              </w:divBdr>
            </w:div>
          </w:divsChild>
        </w:div>
        <w:div w:id="352806842">
          <w:marLeft w:val="0"/>
          <w:marRight w:val="0"/>
          <w:marTop w:val="0"/>
          <w:marBottom w:val="0"/>
          <w:divBdr>
            <w:top w:val="none" w:sz="0" w:space="0" w:color="auto"/>
            <w:left w:val="none" w:sz="0" w:space="0" w:color="auto"/>
            <w:bottom w:val="none" w:sz="0" w:space="0" w:color="auto"/>
            <w:right w:val="none" w:sz="0" w:space="0" w:color="auto"/>
          </w:divBdr>
          <w:divsChild>
            <w:div w:id="301812122">
              <w:marLeft w:val="0"/>
              <w:marRight w:val="0"/>
              <w:marTop w:val="0"/>
              <w:marBottom w:val="0"/>
              <w:divBdr>
                <w:top w:val="none" w:sz="0" w:space="0" w:color="auto"/>
                <w:left w:val="none" w:sz="0" w:space="0" w:color="auto"/>
                <w:bottom w:val="none" w:sz="0" w:space="0" w:color="auto"/>
                <w:right w:val="none" w:sz="0" w:space="0" w:color="auto"/>
              </w:divBdr>
            </w:div>
            <w:div w:id="1298411046">
              <w:marLeft w:val="0"/>
              <w:marRight w:val="0"/>
              <w:marTop w:val="0"/>
              <w:marBottom w:val="0"/>
              <w:divBdr>
                <w:top w:val="none" w:sz="0" w:space="0" w:color="auto"/>
                <w:left w:val="none" w:sz="0" w:space="0" w:color="auto"/>
                <w:bottom w:val="none" w:sz="0" w:space="0" w:color="auto"/>
                <w:right w:val="none" w:sz="0" w:space="0" w:color="auto"/>
              </w:divBdr>
            </w:div>
            <w:div w:id="1356226414">
              <w:marLeft w:val="0"/>
              <w:marRight w:val="0"/>
              <w:marTop w:val="0"/>
              <w:marBottom w:val="0"/>
              <w:divBdr>
                <w:top w:val="none" w:sz="0" w:space="0" w:color="auto"/>
                <w:left w:val="none" w:sz="0" w:space="0" w:color="auto"/>
                <w:bottom w:val="none" w:sz="0" w:space="0" w:color="auto"/>
                <w:right w:val="none" w:sz="0" w:space="0" w:color="auto"/>
              </w:divBdr>
            </w:div>
          </w:divsChild>
        </w:div>
        <w:div w:id="226385684">
          <w:marLeft w:val="0"/>
          <w:marRight w:val="0"/>
          <w:marTop w:val="0"/>
          <w:marBottom w:val="0"/>
          <w:divBdr>
            <w:top w:val="none" w:sz="0" w:space="0" w:color="auto"/>
            <w:left w:val="none" w:sz="0" w:space="0" w:color="auto"/>
            <w:bottom w:val="none" w:sz="0" w:space="0" w:color="auto"/>
            <w:right w:val="none" w:sz="0" w:space="0" w:color="auto"/>
          </w:divBdr>
          <w:divsChild>
            <w:div w:id="788429164">
              <w:marLeft w:val="0"/>
              <w:marRight w:val="0"/>
              <w:marTop w:val="0"/>
              <w:marBottom w:val="0"/>
              <w:divBdr>
                <w:top w:val="none" w:sz="0" w:space="0" w:color="auto"/>
                <w:left w:val="none" w:sz="0" w:space="0" w:color="auto"/>
                <w:bottom w:val="none" w:sz="0" w:space="0" w:color="auto"/>
                <w:right w:val="none" w:sz="0" w:space="0" w:color="auto"/>
              </w:divBdr>
            </w:div>
            <w:div w:id="1106926839">
              <w:marLeft w:val="0"/>
              <w:marRight w:val="0"/>
              <w:marTop w:val="0"/>
              <w:marBottom w:val="0"/>
              <w:divBdr>
                <w:top w:val="none" w:sz="0" w:space="0" w:color="auto"/>
                <w:left w:val="none" w:sz="0" w:space="0" w:color="auto"/>
                <w:bottom w:val="none" w:sz="0" w:space="0" w:color="auto"/>
                <w:right w:val="none" w:sz="0" w:space="0" w:color="auto"/>
              </w:divBdr>
            </w:div>
            <w:div w:id="962812292">
              <w:marLeft w:val="0"/>
              <w:marRight w:val="0"/>
              <w:marTop w:val="0"/>
              <w:marBottom w:val="0"/>
              <w:divBdr>
                <w:top w:val="none" w:sz="0" w:space="0" w:color="auto"/>
                <w:left w:val="none" w:sz="0" w:space="0" w:color="auto"/>
                <w:bottom w:val="none" w:sz="0" w:space="0" w:color="auto"/>
                <w:right w:val="none" w:sz="0" w:space="0" w:color="auto"/>
              </w:divBdr>
            </w:div>
            <w:div w:id="1606228007">
              <w:marLeft w:val="0"/>
              <w:marRight w:val="0"/>
              <w:marTop w:val="0"/>
              <w:marBottom w:val="0"/>
              <w:divBdr>
                <w:top w:val="none" w:sz="0" w:space="0" w:color="auto"/>
                <w:left w:val="none" w:sz="0" w:space="0" w:color="auto"/>
                <w:bottom w:val="none" w:sz="0" w:space="0" w:color="auto"/>
                <w:right w:val="none" w:sz="0" w:space="0" w:color="auto"/>
              </w:divBdr>
            </w:div>
          </w:divsChild>
        </w:div>
        <w:div w:id="685399874">
          <w:marLeft w:val="0"/>
          <w:marRight w:val="0"/>
          <w:marTop w:val="0"/>
          <w:marBottom w:val="0"/>
          <w:divBdr>
            <w:top w:val="none" w:sz="0" w:space="0" w:color="auto"/>
            <w:left w:val="none" w:sz="0" w:space="0" w:color="auto"/>
            <w:bottom w:val="none" w:sz="0" w:space="0" w:color="auto"/>
            <w:right w:val="none" w:sz="0" w:space="0" w:color="auto"/>
          </w:divBdr>
          <w:divsChild>
            <w:div w:id="1481654482">
              <w:marLeft w:val="0"/>
              <w:marRight w:val="0"/>
              <w:marTop w:val="0"/>
              <w:marBottom w:val="0"/>
              <w:divBdr>
                <w:top w:val="none" w:sz="0" w:space="0" w:color="auto"/>
                <w:left w:val="none" w:sz="0" w:space="0" w:color="auto"/>
                <w:bottom w:val="none" w:sz="0" w:space="0" w:color="auto"/>
                <w:right w:val="none" w:sz="0" w:space="0" w:color="auto"/>
              </w:divBdr>
            </w:div>
            <w:div w:id="1691950397">
              <w:marLeft w:val="0"/>
              <w:marRight w:val="0"/>
              <w:marTop w:val="0"/>
              <w:marBottom w:val="0"/>
              <w:divBdr>
                <w:top w:val="none" w:sz="0" w:space="0" w:color="auto"/>
                <w:left w:val="none" w:sz="0" w:space="0" w:color="auto"/>
                <w:bottom w:val="none" w:sz="0" w:space="0" w:color="auto"/>
                <w:right w:val="none" w:sz="0" w:space="0" w:color="auto"/>
              </w:divBdr>
            </w:div>
            <w:div w:id="1488666275">
              <w:marLeft w:val="0"/>
              <w:marRight w:val="0"/>
              <w:marTop w:val="0"/>
              <w:marBottom w:val="0"/>
              <w:divBdr>
                <w:top w:val="none" w:sz="0" w:space="0" w:color="auto"/>
                <w:left w:val="none" w:sz="0" w:space="0" w:color="auto"/>
                <w:bottom w:val="none" w:sz="0" w:space="0" w:color="auto"/>
                <w:right w:val="none" w:sz="0" w:space="0" w:color="auto"/>
              </w:divBdr>
            </w:div>
            <w:div w:id="473332155">
              <w:marLeft w:val="0"/>
              <w:marRight w:val="0"/>
              <w:marTop w:val="0"/>
              <w:marBottom w:val="0"/>
              <w:divBdr>
                <w:top w:val="none" w:sz="0" w:space="0" w:color="auto"/>
                <w:left w:val="none" w:sz="0" w:space="0" w:color="auto"/>
                <w:bottom w:val="none" w:sz="0" w:space="0" w:color="auto"/>
                <w:right w:val="none" w:sz="0" w:space="0" w:color="auto"/>
              </w:divBdr>
            </w:div>
          </w:divsChild>
        </w:div>
        <w:div w:id="2060934521">
          <w:marLeft w:val="0"/>
          <w:marRight w:val="0"/>
          <w:marTop w:val="0"/>
          <w:marBottom w:val="0"/>
          <w:divBdr>
            <w:top w:val="none" w:sz="0" w:space="0" w:color="auto"/>
            <w:left w:val="none" w:sz="0" w:space="0" w:color="auto"/>
            <w:bottom w:val="none" w:sz="0" w:space="0" w:color="auto"/>
            <w:right w:val="none" w:sz="0" w:space="0" w:color="auto"/>
          </w:divBdr>
          <w:divsChild>
            <w:div w:id="600333273">
              <w:marLeft w:val="0"/>
              <w:marRight w:val="0"/>
              <w:marTop w:val="0"/>
              <w:marBottom w:val="0"/>
              <w:divBdr>
                <w:top w:val="none" w:sz="0" w:space="0" w:color="auto"/>
                <w:left w:val="none" w:sz="0" w:space="0" w:color="auto"/>
                <w:bottom w:val="none" w:sz="0" w:space="0" w:color="auto"/>
                <w:right w:val="none" w:sz="0" w:space="0" w:color="auto"/>
              </w:divBdr>
            </w:div>
            <w:div w:id="185171263">
              <w:marLeft w:val="0"/>
              <w:marRight w:val="0"/>
              <w:marTop w:val="0"/>
              <w:marBottom w:val="0"/>
              <w:divBdr>
                <w:top w:val="none" w:sz="0" w:space="0" w:color="auto"/>
                <w:left w:val="none" w:sz="0" w:space="0" w:color="auto"/>
                <w:bottom w:val="none" w:sz="0" w:space="0" w:color="auto"/>
                <w:right w:val="none" w:sz="0" w:space="0" w:color="auto"/>
              </w:divBdr>
            </w:div>
          </w:divsChild>
        </w:div>
        <w:div w:id="2142453471">
          <w:marLeft w:val="0"/>
          <w:marRight w:val="0"/>
          <w:marTop w:val="0"/>
          <w:marBottom w:val="0"/>
          <w:divBdr>
            <w:top w:val="none" w:sz="0" w:space="0" w:color="auto"/>
            <w:left w:val="none" w:sz="0" w:space="0" w:color="auto"/>
            <w:bottom w:val="none" w:sz="0" w:space="0" w:color="auto"/>
            <w:right w:val="none" w:sz="0" w:space="0" w:color="auto"/>
          </w:divBdr>
          <w:divsChild>
            <w:div w:id="2003504404">
              <w:marLeft w:val="0"/>
              <w:marRight w:val="0"/>
              <w:marTop w:val="0"/>
              <w:marBottom w:val="0"/>
              <w:divBdr>
                <w:top w:val="none" w:sz="0" w:space="0" w:color="auto"/>
                <w:left w:val="none" w:sz="0" w:space="0" w:color="auto"/>
                <w:bottom w:val="none" w:sz="0" w:space="0" w:color="auto"/>
                <w:right w:val="none" w:sz="0" w:space="0" w:color="auto"/>
              </w:divBdr>
            </w:div>
            <w:div w:id="1161509817">
              <w:marLeft w:val="0"/>
              <w:marRight w:val="0"/>
              <w:marTop w:val="0"/>
              <w:marBottom w:val="0"/>
              <w:divBdr>
                <w:top w:val="none" w:sz="0" w:space="0" w:color="auto"/>
                <w:left w:val="none" w:sz="0" w:space="0" w:color="auto"/>
                <w:bottom w:val="none" w:sz="0" w:space="0" w:color="auto"/>
                <w:right w:val="none" w:sz="0" w:space="0" w:color="auto"/>
              </w:divBdr>
            </w:div>
            <w:div w:id="495220017">
              <w:marLeft w:val="0"/>
              <w:marRight w:val="0"/>
              <w:marTop w:val="0"/>
              <w:marBottom w:val="0"/>
              <w:divBdr>
                <w:top w:val="none" w:sz="0" w:space="0" w:color="auto"/>
                <w:left w:val="none" w:sz="0" w:space="0" w:color="auto"/>
                <w:bottom w:val="none" w:sz="0" w:space="0" w:color="auto"/>
                <w:right w:val="none" w:sz="0" w:space="0" w:color="auto"/>
              </w:divBdr>
            </w:div>
            <w:div w:id="627052960">
              <w:marLeft w:val="0"/>
              <w:marRight w:val="0"/>
              <w:marTop w:val="0"/>
              <w:marBottom w:val="0"/>
              <w:divBdr>
                <w:top w:val="none" w:sz="0" w:space="0" w:color="auto"/>
                <w:left w:val="none" w:sz="0" w:space="0" w:color="auto"/>
                <w:bottom w:val="none" w:sz="0" w:space="0" w:color="auto"/>
                <w:right w:val="none" w:sz="0" w:space="0" w:color="auto"/>
              </w:divBdr>
            </w:div>
            <w:div w:id="825706000">
              <w:marLeft w:val="0"/>
              <w:marRight w:val="0"/>
              <w:marTop w:val="0"/>
              <w:marBottom w:val="0"/>
              <w:divBdr>
                <w:top w:val="none" w:sz="0" w:space="0" w:color="auto"/>
                <w:left w:val="none" w:sz="0" w:space="0" w:color="auto"/>
                <w:bottom w:val="none" w:sz="0" w:space="0" w:color="auto"/>
                <w:right w:val="none" w:sz="0" w:space="0" w:color="auto"/>
              </w:divBdr>
            </w:div>
          </w:divsChild>
        </w:div>
        <w:div w:id="1986935275">
          <w:marLeft w:val="0"/>
          <w:marRight w:val="0"/>
          <w:marTop w:val="0"/>
          <w:marBottom w:val="0"/>
          <w:divBdr>
            <w:top w:val="none" w:sz="0" w:space="0" w:color="auto"/>
            <w:left w:val="none" w:sz="0" w:space="0" w:color="auto"/>
            <w:bottom w:val="none" w:sz="0" w:space="0" w:color="auto"/>
            <w:right w:val="none" w:sz="0" w:space="0" w:color="auto"/>
          </w:divBdr>
          <w:divsChild>
            <w:div w:id="32387122">
              <w:marLeft w:val="0"/>
              <w:marRight w:val="0"/>
              <w:marTop w:val="0"/>
              <w:marBottom w:val="0"/>
              <w:divBdr>
                <w:top w:val="none" w:sz="0" w:space="0" w:color="auto"/>
                <w:left w:val="none" w:sz="0" w:space="0" w:color="auto"/>
                <w:bottom w:val="none" w:sz="0" w:space="0" w:color="auto"/>
                <w:right w:val="none" w:sz="0" w:space="0" w:color="auto"/>
              </w:divBdr>
            </w:div>
          </w:divsChild>
        </w:div>
        <w:div w:id="1867986218">
          <w:marLeft w:val="0"/>
          <w:marRight w:val="0"/>
          <w:marTop w:val="0"/>
          <w:marBottom w:val="0"/>
          <w:divBdr>
            <w:top w:val="none" w:sz="0" w:space="0" w:color="auto"/>
            <w:left w:val="none" w:sz="0" w:space="0" w:color="auto"/>
            <w:bottom w:val="none" w:sz="0" w:space="0" w:color="auto"/>
            <w:right w:val="none" w:sz="0" w:space="0" w:color="auto"/>
          </w:divBdr>
          <w:divsChild>
            <w:div w:id="1141462820">
              <w:marLeft w:val="0"/>
              <w:marRight w:val="0"/>
              <w:marTop w:val="0"/>
              <w:marBottom w:val="0"/>
              <w:divBdr>
                <w:top w:val="none" w:sz="0" w:space="0" w:color="auto"/>
                <w:left w:val="none" w:sz="0" w:space="0" w:color="auto"/>
                <w:bottom w:val="none" w:sz="0" w:space="0" w:color="auto"/>
                <w:right w:val="none" w:sz="0" w:space="0" w:color="auto"/>
              </w:divBdr>
            </w:div>
            <w:div w:id="945845029">
              <w:marLeft w:val="0"/>
              <w:marRight w:val="0"/>
              <w:marTop w:val="0"/>
              <w:marBottom w:val="0"/>
              <w:divBdr>
                <w:top w:val="none" w:sz="0" w:space="0" w:color="auto"/>
                <w:left w:val="none" w:sz="0" w:space="0" w:color="auto"/>
                <w:bottom w:val="none" w:sz="0" w:space="0" w:color="auto"/>
                <w:right w:val="none" w:sz="0" w:space="0" w:color="auto"/>
              </w:divBdr>
            </w:div>
            <w:div w:id="947736688">
              <w:marLeft w:val="0"/>
              <w:marRight w:val="0"/>
              <w:marTop w:val="0"/>
              <w:marBottom w:val="0"/>
              <w:divBdr>
                <w:top w:val="none" w:sz="0" w:space="0" w:color="auto"/>
                <w:left w:val="none" w:sz="0" w:space="0" w:color="auto"/>
                <w:bottom w:val="none" w:sz="0" w:space="0" w:color="auto"/>
                <w:right w:val="none" w:sz="0" w:space="0" w:color="auto"/>
              </w:divBdr>
            </w:div>
          </w:divsChild>
        </w:div>
        <w:div w:id="82531405">
          <w:marLeft w:val="0"/>
          <w:marRight w:val="0"/>
          <w:marTop w:val="0"/>
          <w:marBottom w:val="0"/>
          <w:divBdr>
            <w:top w:val="none" w:sz="0" w:space="0" w:color="auto"/>
            <w:left w:val="none" w:sz="0" w:space="0" w:color="auto"/>
            <w:bottom w:val="none" w:sz="0" w:space="0" w:color="auto"/>
            <w:right w:val="none" w:sz="0" w:space="0" w:color="auto"/>
          </w:divBdr>
          <w:divsChild>
            <w:div w:id="1375160243">
              <w:marLeft w:val="0"/>
              <w:marRight w:val="0"/>
              <w:marTop w:val="0"/>
              <w:marBottom w:val="0"/>
              <w:divBdr>
                <w:top w:val="none" w:sz="0" w:space="0" w:color="auto"/>
                <w:left w:val="none" w:sz="0" w:space="0" w:color="auto"/>
                <w:bottom w:val="none" w:sz="0" w:space="0" w:color="auto"/>
                <w:right w:val="none" w:sz="0" w:space="0" w:color="auto"/>
              </w:divBdr>
            </w:div>
            <w:div w:id="781997326">
              <w:marLeft w:val="0"/>
              <w:marRight w:val="0"/>
              <w:marTop w:val="0"/>
              <w:marBottom w:val="0"/>
              <w:divBdr>
                <w:top w:val="none" w:sz="0" w:space="0" w:color="auto"/>
                <w:left w:val="none" w:sz="0" w:space="0" w:color="auto"/>
                <w:bottom w:val="none" w:sz="0" w:space="0" w:color="auto"/>
                <w:right w:val="none" w:sz="0" w:space="0" w:color="auto"/>
              </w:divBdr>
            </w:div>
            <w:div w:id="464856157">
              <w:marLeft w:val="0"/>
              <w:marRight w:val="0"/>
              <w:marTop w:val="0"/>
              <w:marBottom w:val="0"/>
              <w:divBdr>
                <w:top w:val="none" w:sz="0" w:space="0" w:color="auto"/>
                <w:left w:val="none" w:sz="0" w:space="0" w:color="auto"/>
                <w:bottom w:val="none" w:sz="0" w:space="0" w:color="auto"/>
                <w:right w:val="none" w:sz="0" w:space="0" w:color="auto"/>
              </w:divBdr>
            </w:div>
          </w:divsChild>
        </w:div>
        <w:div w:id="381750422">
          <w:marLeft w:val="0"/>
          <w:marRight w:val="0"/>
          <w:marTop w:val="0"/>
          <w:marBottom w:val="0"/>
          <w:divBdr>
            <w:top w:val="none" w:sz="0" w:space="0" w:color="auto"/>
            <w:left w:val="none" w:sz="0" w:space="0" w:color="auto"/>
            <w:bottom w:val="none" w:sz="0" w:space="0" w:color="auto"/>
            <w:right w:val="none" w:sz="0" w:space="0" w:color="auto"/>
          </w:divBdr>
          <w:divsChild>
            <w:div w:id="1713188409">
              <w:marLeft w:val="0"/>
              <w:marRight w:val="0"/>
              <w:marTop w:val="0"/>
              <w:marBottom w:val="0"/>
              <w:divBdr>
                <w:top w:val="none" w:sz="0" w:space="0" w:color="auto"/>
                <w:left w:val="none" w:sz="0" w:space="0" w:color="auto"/>
                <w:bottom w:val="none" w:sz="0" w:space="0" w:color="auto"/>
                <w:right w:val="none" w:sz="0" w:space="0" w:color="auto"/>
              </w:divBdr>
            </w:div>
            <w:div w:id="533420498">
              <w:marLeft w:val="0"/>
              <w:marRight w:val="0"/>
              <w:marTop w:val="0"/>
              <w:marBottom w:val="0"/>
              <w:divBdr>
                <w:top w:val="none" w:sz="0" w:space="0" w:color="auto"/>
                <w:left w:val="none" w:sz="0" w:space="0" w:color="auto"/>
                <w:bottom w:val="none" w:sz="0" w:space="0" w:color="auto"/>
                <w:right w:val="none" w:sz="0" w:space="0" w:color="auto"/>
              </w:divBdr>
            </w:div>
            <w:div w:id="346716699">
              <w:marLeft w:val="0"/>
              <w:marRight w:val="0"/>
              <w:marTop w:val="0"/>
              <w:marBottom w:val="0"/>
              <w:divBdr>
                <w:top w:val="none" w:sz="0" w:space="0" w:color="auto"/>
                <w:left w:val="none" w:sz="0" w:space="0" w:color="auto"/>
                <w:bottom w:val="none" w:sz="0" w:space="0" w:color="auto"/>
                <w:right w:val="none" w:sz="0" w:space="0" w:color="auto"/>
              </w:divBdr>
            </w:div>
            <w:div w:id="303848758">
              <w:marLeft w:val="0"/>
              <w:marRight w:val="0"/>
              <w:marTop w:val="0"/>
              <w:marBottom w:val="0"/>
              <w:divBdr>
                <w:top w:val="none" w:sz="0" w:space="0" w:color="auto"/>
                <w:left w:val="none" w:sz="0" w:space="0" w:color="auto"/>
                <w:bottom w:val="none" w:sz="0" w:space="0" w:color="auto"/>
                <w:right w:val="none" w:sz="0" w:space="0" w:color="auto"/>
              </w:divBdr>
            </w:div>
          </w:divsChild>
        </w:div>
        <w:div w:id="929236916">
          <w:marLeft w:val="0"/>
          <w:marRight w:val="0"/>
          <w:marTop w:val="0"/>
          <w:marBottom w:val="0"/>
          <w:divBdr>
            <w:top w:val="none" w:sz="0" w:space="0" w:color="auto"/>
            <w:left w:val="none" w:sz="0" w:space="0" w:color="auto"/>
            <w:bottom w:val="none" w:sz="0" w:space="0" w:color="auto"/>
            <w:right w:val="none" w:sz="0" w:space="0" w:color="auto"/>
          </w:divBdr>
          <w:divsChild>
            <w:div w:id="565838429">
              <w:marLeft w:val="0"/>
              <w:marRight w:val="0"/>
              <w:marTop w:val="0"/>
              <w:marBottom w:val="0"/>
              <w:divBdr>
                <w:top w:val="none" w:sz="0" w:space="0" w:color="auto"/>
                <w:left w:val="none" w:sz="0" w:space="0" w:color="auto"/>
                <w:bottom w:val="none" w:sz="0" w:space="0" w:color="auto"/>
                <w:right w:val="none" w:sz="0" w:space="0" w:color="auto"/>
              </w:divBdr>
            </w:div>
            <w:div w:id="987127883">
              <w:marLeft w:val="0"/>
              <w:marRight w:val="0"/>
              <w:marTop w:val="0"/>
              <w:marBottom w:val="0"/>
              <w:divBdr>
                <w:top w:val="none" w:sz="0" w:space="0" w:color="auto"/>
                <w:left w:val="none" w:sz="0" w:space="0" w:color="auto"/>
                <w:bottom w:val="none" w:sz="0" w:space="0" w:color="auto"/>
                <w:right w:val="none" w:sz="0" w:space="0" w:color="auto"/>
              </w:divBdr>
            </w:div>
            <w:div w:id="1122654090">
              <w:marLeft w:val="0"/>
              <w:marRight w:val="0"/>
              <w:marTop w:val="0"/>
              <w:marBottom w:val="0"/>
              <w:divBdr>
                <w:top w:val="none" w:sz="0" w:space="0" w:color="auto"/>
                <w:left w:val="none" w:sz="0" w:space="0" w:color="auto"/>
                <w:bottom w:val="none" w:sz="0" w:space="0" w:color="auto"/>
                <w:right w:val="none" w:sz="0" w:space="0" w:color="auto"/>
              </w:divBdr>
            </w:div>
            <w:div w:id="1249073147">
              <w:marLeft w:val="0"/>
              <w:marRight w:val="0"/>
              <w:marTop w:val="0"/>
              <w:marBottom w:val="0"/>
              <w:divBdr>
                <w:top w:val="none" w:sz="0" w:space="0" w:color="auto"/>
                <w:left w:val="none" w:sz="0" w:space="0" w:color="auto"/>
                <w:bottom w:val="none" w:sz="0" w:space="0" w:color="auto"/>
                <w:right w:val="none" w:sz="0" w:space="0" w:color="auto"/>
              </w:divBdr>
            </w:div>
            <w:div w:id="322971292">
              <w:marLeft w:val="0"/>
              <w:marRight w:val="0"/>
              <w:marTop w:val="0"/>
              <w:marBottom w:val="0"/>
              <w:divBdr>
                <w:top w:val="none" w:sz="0" w:space="0" w:color="auto"/>
                <w:left w:val="none" w:sz="0" w:space="0" w:color="auto"/>
                <w:bottom w:val="none" w:sz="0" w:space="0" w:color="auto"/>
                <w:right w:val="none" w:sz="0" w:space="0" w:color="auto"/>
              </w:divBdr>
            </w:div>
          </w:divsChild>
        </w:div>
        <w:div w:id="2100982881">
          <w:marLeft w:val="0"/>
          <w:marRight w:val="0"/>
          <w:marTop w:val="0"/>
          <w:marBottom w:val="0"/>
          <w:divBdr>
            <w:top w:val="none" w:sz="0" w:space="0" w:color="auto"/>
            <w:left w:val="none" w:sz="0" w:space="0" w:color="auto"/>
            <w:bottom w:val="none" w:sz="0" w:space="0" w:color="auto"/>
            <w:right w:val="none" w:sz="0" w:space="0" w:color="auto"/>
          </w:divBdr>
          <w:divsChild>
            <w:div w:id="1318343136">
              <w:marLeft w:val="0"/>
              <w:marRight w:val="0"/>
              <w:marTop w:val="0"/>
              <w:marBottom w:val="0"/>
              <w:divBdr>
                <w:top w:val="none" w:sz="0" w:space="0" w:color="auto"/>
                <w:left w:val="none" w:sz="0" w:space="0" w:color="auto"/>
                <w:bottom w:val="none" w:sz="0" w:space="0" w:color="auto"/>
                <w:right w:val="none" w:sz="0" w:space="0" w:color="auto"/>
              </w:divBdr>
            </w:div>
            <w:div w:id="1999069582">
              <w:marLeft w:val="0"/>
              <w:marRight w:val="0"/>
              <w:marTop w:val="0"/>
              <w:marBottom w:val="0"/>
              <w:divBdr>
                <w:top w:val="none" w:sz="0" w:space="0" w:color="auto"/>
                <w:left w:val="none" w:sz="0" w:space="0" w:color="auto"/>
                <w:bottom w:val="none" w:sz="0" w:space="0" w:color="auto"/>
                <w:right w:val="none" w:sz="0" w:space="0" w:color="auto"/>
              </w:divBdr>
            </w:div>
            <w:div w:id="919364297">
              <w:marLeft w:val="0"/>
              <w:marRight w:val="0"/>
              <w:marTop w:val="0"/>
              <w:marBottom w:val="0"/>
              <w:divBdr>
                <w:top w:val="none" w:sz="0" w:space="0" w:color="auto"/>
                <w:left w:val="none" w:sz="0" w:space="0" w:color="auto"/>
                <w:bottom w:val="none" w:sz="0" w:space="0" w:color="auto"/>
                <w:right w:val="none" w:sz="0" w:space="0" w:color="auto"/>
              </w:divBdr>
            </w:div>
            <w:div w:id="403143785">
              <w:marLeft w:val="0"/>
              <w:marRight w:val="0"/>
              <w:marTop w:val="0"/>
              <w:marBottom w:val="0"/>
              <w:divBdr>
                <w:top w:val="none" w:sz="0" w:space="0" w:color="auto"/>
                <w:left w:val="none" w:sz="0" w:space="0" w:color="auto"/>
                <w:bottom w:val="none" w:sz="0" w:space="0" w:color="auto"/>
                <w:right w:val="none" w:sz="0" w:space="0" w:color="auto"/>
              </w:divBdr>
            </w:div>
          </w:divsChild>
        </w:div>
        <w:div w:id="120461186">
          <w:marLeft w:val="0"/>
          <w:marRight w:val="0"/>
          <w:marTop w:val="0"/>
          <w:marBottom w:val="0"/>
          <w:divBdr>
            <w:top w:val="none" w:sz="0" w:space="0" w:color="auto"/>
            <w:left w:val="none" w:sz="0" w:space="0" w:color="auto"/>
            <w:bottom w:val="none" w:sz="0" w:space="0" w:color="auto"/>
            <w:right w:val="none" w:sz="0" w:space="0" w:color="auto"/>
          </w:divBdr>
          <w:divsChild>
            <w:div w:id="1454399595">
              <w:marLeft w:val="0"/>
              <w:marRight w:val="0"/>
              <w:marTop w:val="0"/>
              <w:marBottom w:val="0"/>
              <w:divBdr>
                <w:top w:val="none" w:sz="0" w:space="0" w:color="auto"/>
                <w:left w:val="none" w:sz="0" w:space="0" w:color="auto"/>
                <w:bottom w:val="none" w:sz="0" w:space="0" w:color="auto"/>
                <w:right w:val="none" w:sz="0" w:space="0" w:color="auto"/>
              </w:divBdr>
            </w:div>
          </w:divsChild>
        </w:div>
        <w:div w:id="1054280926">
          <w:marLeft w:val="0"/>
          <w:marRight w:val="0"/>
          <w:marTop w:val="0"/>
          <w:marBottom w:val="0"/>
          <w:divBdr>
            <w:top w:val="none" w:sz="0" w:space="0" w:color="auto"/>
            <w:left w:val="none" w:sz="0" w:space="0" w:color="auto"/>
            <w:bottom w:val="none" w:sz="0" w:space="0" w:color="auto"/>
            <w:right w:val="none" w:sz="0" w:space="0" w:color="auto"/>
          </w:divBdr>
          <w:divsChild>
            <w:div w:id="392510690">
              <w:marLeft w:val="0"/>
              <w:marRight w:val="0"/>
              <w:marTop w:val="0"/>
              <w:marBottom w:val="0"/>
              <w:divBdr>
                <w:top w:val="none" w:sz="0" w:space="0" w:color="auto"/>
                <w:left w:val="none" w:sz="0" w:space="0" w:color="auto"/>
                <w:bottom w:val="none" w:sz="0" w:space="0" w:color="auto"/>
                <w:right w:val="none" w:sz="0" w:space="0" w:color="auto"/>
              </w:divBdr>
            </w:div>
            <w:div w:id="957683175">
              <w:marLeft w:val="0"/>
              <w:marRight w:val="0"/>
              <w:marTop w:val="0"/>
              <w:marBottom w:val="0"/>
              <w:divBdr>
                <w:top w:val="none" w:sz="0" w:space="0" w:color="auto"/>
                <w:left w:val="none" w:sz="0" w:space="0" w:color="auto"/>
                <w:bottom w:val="none" w:sz="0" w:space="0" w:color="auto"/>
                <w:right w:val="none" w:sz="0" w:space="0" w:color="auto"/>
              </w:divBdr>
            </w:div>
          </w:divsChild>
        </w:div>
        <w:div w:id="61098159">
          <w:marLeft w:val="0"/>
          <w:marRight w:val="0"/>
          <w:marTop w:val="0"/>
          <w:marBottom w:val="0"/>
          <w:divBdr>
            <w:top w:val="none" w:sz="0" w:space="0" w:color="auto"/>
            <w:left w:val="none" w:sz="0" w:space="0" w:color="auto"/>
            <w:bottom w:val="none" w:sz="0" w:space="0" w:color="auto"/>
            <w:right w:val="none" w:sz="0" w:space="0" w:color="auto"/>
          </w:divBdr>
          <w:divsChild>
            <w:div w:id="658920270">
              <w:marLeft w:val="0"/>
              <w:marRight w:val="0"/>
              <w:marTop w:val="0"/>
              <w:marBottom w:val="0"/>
              <w:divBdr>
                <w:top w:val="none" w:sz="0" w:space="0" w:color="auto"/>
                <w:left w:val="none" w:sz="0" w:space="0" w:color="auto"/>
                <w:bottom w:val="none" w:sz="0" w:space="0" w:color="auto"/>
                <w:right w:val="none" w:sz="0" w:space="0" w:color="auto"/>
              </w:divBdr>
            </w:div>
          </w:divsChild>
        </w:div>
        <w:div w:id="1111322645">
          <w:marLeft w:val="0"/>
          <w:marRight w:val="0"/>
          <w:marTop w:val="0"/>
          <w:marBottom w:val="0"/>
          <w:divBdr>
            <w:top w:val="none" w:sz="0" w:space="0" w:color="auto"/>
            <w:left w:val="none" w:sz="0" w:space="0" w:color="auto"/>
            <w:bottom w:val="none" w:sz="0" w:space="0" w:color="auto"/>
            <w:right w:val="none" w:sz="0" w:space="0" w:color="auto"/>
          </w:divBdr>
          <w:divsChild>
            <w:div w:id="1537893660">
              <w:marLeft w:val="0"/>
              <w:marRight w:val="0"/>
              <w:marTop w:val="0"/>
              <w:marBottom w:val="0"/>
              <w:divBdr>
                <w:top w:val="none" w:sz="0" w:space="0" w:color="auto"/>
                <w:left w:val="none" w:sz="0" w:space="0" w:color="auto"/>
                <w:bottom w:val="none" w:sz="0" w:space="0" w:color="auto"/>
                <w:right w:val="none" w:sz="0" w:space="0" w:color="auto"/>
              </w:divBdr>
            </w:div>
            <w:div w:id="148518094">
              <w:marLeft w:val="0"/>
              <w:marRight w:val="0"/>
              <w:marTop w:val="0"/>
              <w:marBottom w:val="0"/>
              <w:divBdr>
                <w:top w:val="none" w:sz="0" w:space="0" w:color="auto"/>
                <w:left w:val="none" w:sz="0" w:space="0" w:color="auto"/>
                <w:bottom w:val="none" w:sz="0" w:space="0" w:color="auto"/>
                <w:right w:val="none" w:sz="0" w:space="0" w:color="auto"/>
              </w:divBdr>
            </w:div>
            <w:div w:id="522981787">
              <w:marLeft w:val="0"/>
              <w:marRight w:val="0"/>
              <w:marTop w:val="0"/>
              <w:marBottom w:val="0"/>
              <w:divBdr>
                <w:top w:val="none" w:sz="0" w:space="0" w:color="auto"/>
                <w:left w:val="none" w:sz="0" w:space="0" w:color="auto"/>
                <w:bottom w:val="none" w:sz="0" w:space="0" w:color="auto"/>
                <w:right w:val="none" w:sz="0" w:space="0" w:color="auto"/>
              </w:divBdr>
            </w:div>
            <w:div w:id="2058160420">
              <w:marLeft w:val="0"/>
              <w:marRight w:val="0"/>
              <w:marTop w:val="0"/>
              <w:marBottom w:val="0"/>
              <w:divBdr>
                <w:top w:val="none" w:sz="0" w:space="0" w:color="auto"/>
                <w:left w:val="none" w:sz="0" w:space="0" w:color="auto"/>
                <w:bottom w:val="none" w:sz="0" w:space="0" w:color="auto"/>
                <w:right w:val="none" w:sz="0" w:space="0" w:color="auto"/>
              </w:divBdr>
            </w:div>
          </w:divsChild>
        </w:div>
        <w:div w:id="1376660787">
          <w:marLeft w:val="0"/>
          <w:marRight w:val="0"/>
          <w:marTop w:val="0"/>
          <w:marBottom w:val="0"/>
          <w:divBdr>
            <w:top w:val="none" w:sz="0" w:space="0" w:color="auto"/>
            <w:left w:val="none" w:sz="0" w:space="0" w:color="auto"/>
            <w:bottom w:val="none" w:sz="0" w:space="0" w:color="auto"/>
            <w:right w:val="none" w:sz="0" w:space="0" w:color="auto"/>
          </w:divBdr>
          <w:divsChild>
            <w:div w:id="1702052590">
              <w:marLeft w:val="0"/>
              <w:marRight w:val="0"/>
              <w:marTop w:val="0"/>
              <w:marBottom w:val="0"/>
              <w:divBdr>
                <w:top w:val="none" w:sz="0" w:space="0" w:color="auto"/>
                <w:left w:val="none" w:sz="0" w:space="0" w:color="auto"/>
                <w:bottom w:val="none" w:sz="0" w:space="0" w:color="auto"/>
                <w:right w:val="none" w:sz="0" w:space="0" w:color="auto"/>
              </w:divBdr>
            </w:div>
            <w:div w:id="472333315">
              <w:marLeft w:val="0"/>
              <w:marRight w:val="0"/>
              <w:marTop w:val="0"/>
              <w:marBottom w:val="0"/>
              <w:divBdr>
                <w:top w:val="none" w:sz="0" w:space="0" w:color="auto"/>
                <w:left w:val="none" w:sz="0" w:space="0" w:color="auto"/>
                <w:bottom w:val="none" w:sz="0" w:space="0" w:color="auto"/>
                <w:right w:val="none" w:sz="0" w:space="0" w:color="auto"/>
              </w:divBdr>
            </w:div>
            <w:div w:id="733046475">
              <w:marLeft w:val="0"/>
              <w:marRight w:val="0"/>
              <w:marTop w:val="0"/>
              <w:marBottom w:val="0"/>
              <w:divBdr>
                <w:top w:val="none" w:sz="0" w:space="0" w:color="auto"/>
                <w:left w:val="none" w:sz="0" w:space="0" w:color="auto"/>
                <w:bottom w:val="none" w:sz="0" w:space="0" w:color="auto"/>
                <w:right w:val="none" w:sz="0" w:space="0" w:color="auto"/>
              </w:divBdr>
            </w:div>
            <w:div w:id="843279704">
              <w:marLeft w:val="0"/>
              <w:marRight w:val="0"/>
              <w:marTop w:val="0"/>
              <w:marBottom w:val="0"/>
              <w:divBdr>
                <w:top w:val="none" w:sz="0" w:space="0" w:color="auto"/>
                <w:left w:val="none" w:sz="0" w:space="0" w:color="auto"/>
                <w:bottom w:val="none" w:sz="0" w:space="0" w:color="auto"/>
                <w:right w:val="none" w:sz="0" w:space="0" w:color="auto"/>
              </w:divBdr>
            </w:div>
            <w:div w:id="1903983663">
              <w:marLeft w:val="0"/>
              <w:marRight w:val="0"/>
              <w:marTop w:val="0"/>
              <w:marBottom w:val="0"/>
              <w:divBdr>
                <w:top w:val="none" w:sz="0" w:space="0" w:color="auto"/>
                <w:left w:val="none" w:sz="0" w:space="0" w:color="auto"/>
                <w:bottom w:val="none" w:sz="0" w:space="0" w:color="auto"/>
                <w:right w:val="none" w:sz="0" w:space="0" w:color="auto"/>
              </w:divBdr>
            </w:div>
          </w:divsChild>
        </w:div>
        <w:div w:id="718096277">
          <w:marLeft w:val="0"/>
          <w:marRight w:val="0"/>
          <w:marTop w:val="0"/>
          <w:marBottom w:val="0"/>
          <w:divBdr>
            <w:top w:val="none" w:sz="0" w:space="0" w:color="auto"/>
            <w:left w:val="none" w:sz="0" w:space="0" w:color="auto"/>
            <w:bottom w:val="none" w:sz="0" w:space="0" w:color="auto"/>
            <w:right w:val="none" w:sz="0" w:space="0" w:color="auto"/>
          </w:divBdr>
          <w:divsChild>
            <w:div w:id="398290377">
              <w:marLeft w:val="0"/>
              <w:marRight w:val="0"/>
              <w:marTop w:val="0"/>
              <w:marBottom w:val="0"/>
              <w:divBdr>
                <w:top w:val="none" w:sz="0" w:space="0" w:color="auto"/>
                <w:left w:val="none" w:sz="0" w:space="0" w:color="auto"/>
                <w:bottom w:val="none" w:sz="0" w:space="0" w:color="auto"/>
                <w:right w:val="none" w:sz="0" w:space="0" w:color="auto"/>
              </w:divBdr>
            </w:div>
            <w:div w:id="86404">
              <w:marLeft w:val="0"/>
              <w:marRight w:val="0"/>
              <w:marTop w:val="0"/>
              <w:marBottom w:val="0"/>
              <w:divBdr>
                <w:top w:val="none" w:sz="0" w:space="0" w:color="auto"/>
                <w:left w:val="none" w:sz="0" w:space="0" w:color="auto"/>
                <w:bottom w:val="none" w:sz="0" w:space="0" w:color="auto"/>
                <w:right w:val="none" w:sz="0" w:space="0" w:color="auto"/>
              </w:divBdr>
            </w:div>
            <w:div w:id="1141078828">
              <w:marLeft w:val="0"/>
              <w:marRight w:val="0"/>
              <w:marTop w:val="0"/>
              <w:marBottom w:val="0"/>
              <w:divBdr>
                <w:top w:val="none" w:sz="0" w:space="0" w:color="auto"/>
                <w:left w:val="none" w:sz="0" w:space="0" w:color="auto"/>
                <w:bottom w:val="none" w:sz="0" w:space="0" w:color="auto"/>
                <w:right w:val="none" w:sz="0" w:space="0" w:color="auto"/>
              </w:divBdr>
            </w:div>
            <w:div w:id="1791708751">
              <w:marLeft w:val="0"/>
              <w:marRight w:val="0"/>
              <w:marTop w:val="0"/>
              <w:marBottom w:val="0"/>
              <w:divBdr>
                <w:top w:val="none" w:sz="0" w:space="0" w:color="auto"/>
                <w:left w:val="none" w:sz="0" w:space="0" w:color="auto"/>
                <w:bottom w:val="none" w:sz="0" w:space="0" w:color="auto"/>
                <w:right w:val="none" w:sz="0" w:space="0" w:color="auto"/>
              </w:divBdr>
            </w:div>
            <w:div w:id="1238635122">
              <w:marLeft w:val="0"/>
              <w:marRight w:val="0"/>
              <w:marTop w:val="0"/>
              <w:marBottom w:val="0"/>
              <w:divBdr>
                <w:top w:val="none" w:sz="0" w:space="0" w:color="auto"/>
                <w:left w:val="none" w:sz="0" w:space="0" w:color="auto"/>
                <w:bottom w:val="none" w:sz="0" w:space="0" w:color="auto"/>
                <w:right w:val="none" w:sz="0" w:space="0" w:color="auto"/>
              </w:divBdr>
            </w:div>
          </w:divsChild>
        </w:div>
        <w:div w:id="537596077">
          <w:marLeft w:val="0"/>
          <w:marRight w:val="0"/>
          <w:marTop w:val="0"/>
          <w:marBottom w:val="0"/>
          <w:divBdr>
            <w:top w:val="none" w:sz="0" w:space="0" w:color="auto"/>
            <w:left w:val="none" w:sz="0" w:space="0" w:color="auto"/>
            <w:bottom w:val="none" w:sz="0" w:space="0" w:color="auto"/>
            <w:right w:val="none" w:sz="0" w:space="0" w:color="auto"/>
          </w:divBdr>
          <w:divsChild>
            <w:div w:id="910428078">
              <w:marLeft w:val="0"/>
              <w:marRight w:val="0"/>
              <w:marTop w:val="0"/>
              <w:marBottom w:val="0"/>
              <w:divBdr>
                <w:top w:val="none" w:sz="0" w:space="0" w:color="auto"/>
                <w:left w:val="none" w:sz="0" w:space="0" w:color="auto"/>
                <w:bottom w:val="none" w:sz="0" w:space="0" w:color="auto"/>
                <w:right w:val="none" w:sz="0" w:space="0" w:color="auto"/>
              </w:divBdr>
            </w:div>
            <w:div w:id="1803502443">
              <w:marLeft w:val="0"/>
              <w:marRight w:val="0"/>
              <w:marTop w:val="0"/>
              <w:marBottom w:val="0"/>
              <w:divBdr>
                <w:top w:val="none" w:sz="0" w:space="0" w:color="auto"/>
                <w:left w:val="none" w:sz="0" w:space="0" w:color="auto"/>
                <w:bottom w:val="none" w:sz="0" w:space="0" w:color="auto"/>
                <w:right w:val="none" w:sz="0" w:space="0" w:color="auto"/>
              </w:divBdr>
            </w:div>
            <w:div w:id="558781750">
              <w:marLeft w:val="0"/>
              <w:marRight w:val="0"/>
              <w:marTop w:val="0"/>
              <w:marBottom w:val="0"/>
              <w:divBdr>
                <w:top w:val="none" w:sz="0" w:space="0" w:color="auto"/>
                <w:left w:val="none" w:sz="0" w:space="0" w:color="auto"/>
                <w:bottom w:val="none" w:sz="0" w:space="0" w:color="auto"/>
                <w:right w:val="none" w:sz="0" w:space="0" w:color="auto"/>
              </w:divBdr>
            </w:div>
            <w:div w:id="162472748">
              <w:marLeft w:val="0"/>
              <w:marRight w:val="0"/>
              <w:marTop w:val="0"/>
              <w:marBottom w:val="0"/>
              <w:divBdr>
                <w:top w:val="none" w:sz="0" w:space="0" w:color="auto"/>
                <w:left w:val="none" w:sz="0" w:space="0" w:color="auto"/>
                <w:bottom w:val="none" w:sz="0" w:space="0" w:color="auto"/>
                <w:right w:val="none" w:sz="0" w:space="0" w:color="auto"/>
              </w:divBdr>
            </w:div>
            <w:div w:id="1057780581">
              <w:marLeft w:val="0"/>
              <w:marRight w:val="0"/>
              <w:marTop w:val="0"/>
              <w:marBottom w:val="0"/>
              <w:divBdr>
                <w:top w:val="none" w:sz="0" w:space="0" w:color="auto"/>
                <w:left w:val="none" w:sz="0" w:space="0" w:color="auto"/>
                <w:bottom w:val="none" w:sz="0" w:space="0" w:color="auto"/>
                <w:right w:val="none" w:sz="0" w:space="0" w:color="auto"/>
              </w:divBdr>
            </w:div>
          </w:divsChild>
        </w:div>
        <w:div w:id="1276522792">
          <w:marLeft w:val="0"/>
          <w:marRight w:val="0"/>
          <w:marTop w:val="0"/>
          <w:marBottom w:val="0"/>
          <w:divBdr>
            <w:top w:val="none" w:sz="0" w:space="0" w:color="auto"/>
            <w:left w:val="none" w:sz="0" w:space="0" w:color="auto"/>
            <w:bottom w:val="none" w:sz="0" w:space="0" w:color="auto"/>
            <w:right w:val="none" w:sz="0" w:space="0" w:color="auto"/>
          </w:divBdr>
          <w:divsChild>
            <w:div w:id="156311619">
              <w:marLeft w:val="0"/>
              <w:marRight w:val="0"/>
              <w:marTop w:val="0"/>
              <w:marBottom w:val="0"/>
              <w:divBdr>
                <w:top w:val="none" w:sz="0" w:space="0" w:color="auto"/>
                <w:left w:val="none" w:sz="0" w:space="0" w:color="auto"/>
                <w:bottom w:val="none" w:sz="0" w:space="0" w:color="auto"/>
                <w:right w:val="none" w:sz="0" w:space="0" w:color="auto"/>
              </w:divBdr>
            </w:div>
          </w:divsChild>
        </w:div>
        <w:div w:id="1483349667">
          <w:marLeft w:val="0"/>
          <w:marRight w:val="0"/>
          <w:marTop w:val="0"/>
          <w:marBottom w:val="0"/>
          <w:divBdr>
            <w:top w:val="none" w:sz="0" w:space="0" w:color="auto"/>
            <w:left w:val="none" w:sz="0" w:space="0" w:color="auto"/>
            <w:bottom w:val="none" w:sz="0" w:space="0" w:color="auto"/>
            <w:right w:val="none" w:sz="0" w:space="0" w:color="auto"/>
          </w:divBdr>
          <w:divsChild>
            <w:div w:id="197550943">
              <w:marLeft w:val="0"/>
              <w:marRight w:val="0"/>
              <w:marTop w:val="0"/>
              <w:marBottom w:val="0"/>
              <w:divBdr>
                <w:top w:val="none" w:sz="0" w:space="0" w:color="auto"/>
                <w:left w:val="none" w:sz="0" w:space="0" w:color="auto"/>
                <w:bottom w:val="none" w:sz="0" w:space="0" w:color="auto"/>
                <w:right w:val="none" w:sz="0" w:space="0" w:color="auto"/>
              </w:divBdr>
            </w:div>
            <w:div w:id="1025015726">
              <w:marLeft w:val="0"/>
              <w:marRight w:val="0"/>
              <w:marTop w:val="0"/>
              <w:marBottom w:val="0"/>
              <w:divBdr>
                <w:top w:val="none" w:sz="0" w:space="0" w:color="auto"/>
                <w:left w:val="none" w:sz="0" w:space="0" w:color="auto"/>
                <w:bottom w:val="none" w:sz="0" w:space="0" w:color="auto"/>
                <w:right w:val="none" w:sz="0" w:space="0" w:color="auto"/>
              </w:divBdr>
            </w:div>
          </w:divsChild>
        </w:div>
        <w:div w:id="1117331433">
          <w:marLeft w:val="0"/>
          <w:marRight w:val="0"/>
          <w:marTop w:val="0"/>
          <w:marBottom w:val="0"/>
          <w:divBdr>
            <w:top w:val="none" w:sz="0" w:space="0" w:color="auto"/>
            <w:left w:val="none" w:sz="0" w:space="0" w:color="auto"/>
            <w:bottom w:val="none" w:sz="0" w:space="0" w:color="auto"/>
            <w:right w:val="none" w:sz="0" w:space="0" w:color="auto"/>
          </w:divBdr>
          <w:divsChild>
            <w:div w:id="456802588">
              <w:marLeft w:val="0"/>
              <w:marRight w:val="0"/>
              <w:marTop w:val="0"/>
              <w:marBottom w:val="0"/>
              <w:divBdr>
                <w:top w:val="none" w:sz="0" w:space="0" w:color="auto"/>
                <w:left w:val="none" w:sz="0" w:space="0" w:color="auto"/>
                <w:bottom w:val="none" w:sz="0" w:space="0" w:color="auto"/>
                <w:right w:val="none" w:sz="0" w:space="0" w:color="auto"/>
              </w:divBdr>
            </w:div>
            <w:div w:id="55202707">
              <w:marLeft w:val="0"/>
              <w:marRight w:val="0"/>
              <w:marTop w:val="0"/>
              <w:marBottom w:val="0"/>
              <w:divBdr>
                <w:top w:val="none" w:sz="0" w:space="0" w:color="auto"/>
                <w:left w:val="none" w:sz="0" w:space="0" w:color="auto"/>
                <w:bottom w:val="none" w:sz="0" w:space="0" w:color="auto"/>
                <w:right w:val="none" w:sz="0" w:space="0" w:color="auto"/>
              </w:divBdr>
            </w:div>
            <w:div w:id="1641155720">
              <w:marLeft w:val="0"/>
              <w:marRight w:val="0"/>
              <w:marTop w:val="0"/>
              <w:marBottom w:val="0"/>
              <w:divBdr>
                <w:top w:val="none" w:sz="0" w:space="0" w:color="auto"/>
                <w:left w:val="none" w:sz="0" w:space="0" w:color="auto"/>
                <w:bottom w:val="none" w:sz="0" w:space="0" w:color="auto"/>
                <w:right w:val="none" w:sz="0" w:space="0" w:color="auto"/>
              </w:divBdr>
            </w:div>
            <w:div w:id="1170028196">
              <w:marLeft w:val="0"/>
              <w:marRight w:val="0"/>
              <w:marTop w:val="0"/>
              <w:marBottom w:val="0"/>
              <w:divBdr>
                <w:top w:val="none" w:sz="0" w:space="0" w:color="auto"/>
                <w:left w:val="none" w:sz="0" w:space="0" w:color="auto"/>
                <w:bottom w:val="none" w:sz="0" w:space="0" w:color="auto"/>
                <w:right w:val="none" w:sz="0" w:space="0" w:color="auto"/>
              </w:divBdr>
            </w:div>
          </w:divsChild>
        </w:div>
        <w:div w:id="339353918">
          <w:marLeft w:val="0"/>
          <w:marRight w:val="0"/>
          <w:marTop w:val="0"/>
          <w:marBottom w:val="0"/>
          <w:divBdr>
            <w:top w:val="none" w:sz="0" w:space="0" w:color="auto"/>
            <w:left w:val="none" w:sz="0" w:space="0" w:color="auto"/>
            <w:bottom w:val="none" w:sz="0" w:space="0" w:color="auto"/>
            <w:right w:val="none" w:sz="0" w:space="0" w:color="auto"/>
          </w:divBdr>
          <w:divsChild>
            <w:div w:id="1176924803">
              <w:marLeft w:val="0"/>
              <w:marRight w:val="0"/>
              <w:marTop w:val="0"/>
              <w:marBottom w:val="0"/>
              <w:divBdr>
                <w:top w:val="none" w:sz="0" w:space="0" w:color="auto"/>
                <w:left w:val="none" w:sz="0" w:space="0" w:color="auto"/>
                <w:bottom w:val="none" w:sz="0" w:space="0" w:color="auto"/>
                <w:right w:val="none" w:sz="0" w:space="0" w:color="auto"/>
              </w:divBdr>
            </w:div>
            <w:div w:id="1295717235">
              <w:marLeft w:val="0"/>
              <w:marRight w:val="0"/>
              <w:marTop w:val="0"/>
              <w:marBottom w:val="0"/>
              <w:divBdr>
                <w:top w:val="none" w:sz="0" w:space="0" w:color="auto"/>
                <w:left w:val="none" w:sz="0" w:space="0" w:color="auto"/>
                <w:bottom w:val="none" w:sz="0" w:space="0" w:color="auto"/>
                <w:right w:val="none" w:sz="0" w:space="0" w:color="auto"/>
              </w:divBdr>
            </w:div>
            <w:div w:id="515191520">
              <w:marLeft w:val="0"/>
              <w:marRight w:val="0"/>
              <w:marTop w:val="0"/>
              <w:marBottom w:val="0"/>
              <w:divBdr>
                <w:top w:val="none" w:sz="0" w:space="0" w:color="auto"/>
                <w:left w:val="none" w:sz="0" w:space="0" w:color="auto"/>
                <w:bottom w:val="none" w:sz="0" w:space="0" w:color="auto"/>
                <w:right w:val="none" w:sz="0" w:space="0" w:color="auto"/>
              </w:divBdr>
            </w:div>
            <w:div w:id="1664309586">
              <w:marLeft w:val="0"/>
              <w:marRight w:val="0"/>
              <w:marTop w:val="0"/>
              <w:marBottom w:val="0"/>
              <w:divBdr>
                <w:top w:val="none" w:sz="0" w:space="0" w:color="auto"/>
                <w:left w:val="none" w:sz="0" w:space="0" w:color="auto"/>
                <w:bottom w:val="none" w:sz="0" w:space="0" w:color="auto"/>
                <w:right w:val="none" w:sz="0" w:space="0" w:color="auto"/>
              </w:divBdr>
            </w:div>
            <w:div w:id="2122333812">
              <w:marLeft w:val="0"/>
              <w:marRight w:val="0"/>
              <w:marTop w:val="0"/>
              <w:marBottom w:val="0"/>
              <w:divBdr>
                <w:top w:val="none" w:sz="0" w:space="0" w:color="auto"/>
                <w:left w:val="none" w:sz="0" w:space="0" w:color="auto"/>
                <w:bottom w:val="none" w:sz="0" w:space="0" w:color="auto"/>
                <w:right w:val="none" w:sz="0" w:space="0" w:color="auto"/>
              </w:divBdr>
            </w:div>
          </w:divsChild>
        </w:div>
        <w:div w:id="2114010479">
          <w:marLeft w:val="0"/>
          <w:marRight w:val="0"/>
          <w:marTop w:val="0"/>
          <w:marBottom w:val="0"/>
          <w:divBdr>
            <w:top w:val="none" w:sz="0" w:space="0" w:color="auto"/>
            <w:left w:val="none" w:sz="0" w:space="0" w:color="auto"/>
            <w:bottom w:val="none" w:sz="0" w:space="0" w:color="auto"/>
            <w:right w:val="none" w:sz="0" w:space="0" w:color="auto"/>
          </w:divBdr>
          <w:divsChild>
            <w:div w:id="862671001">
              <w:marLeft w:val="0"/>
              <w:marRight w:val="0"/>
              <w:marTop w:val="0"/>
              <w:marBottom w:val="0"/>
              <w:divBdr>
                <w:top w:val="none" w:sz="0" w:space="0" w:color="auto"/>
                <w:left w:val="none" w:sz="0" w:space="0" w:color="auto"/>
                <w:bottom w:val="none" w:sz="0" w:space="0" w:color="auto"/>
                <w:right w:val="none" w:sz="0" w:space="0" w:color="auto"/>
              </w:divBdr>
            </w:div>
            <w:div w:id="1376540872">
              <w:marLeft w:val="0"/>
              <w:marRight w:val="0"/>
              <w:marTop w:val="0"/>
              <w:marBottom w:val="0"/>
              <w:divBdr>
                <w:top w:val="none" w:sz="0" w:space="0" w:color="auto"/>
                <w:left w:val="none" w:sz="0" w:space="0" w:color="auto"/>
                <w:bottom w:val="none" w:sz="0" w:space="0" w:color="auto"/>
                <w:right w:val="none" w:sz="0" w:space="0" w:color="auto"/>
              </w:divBdr>
            </w:div>
            <w:div w:id="340206522">
              <w:marLeft w:val="0"/>
              <w:marRight w:val="0"/>
              <w:marTop w:val="0"/>
              <w:marBottom w:val="0"/>
              <w:divBdr>
                <w:top w:val="none" w:sz="0" w:space="0" w:color="auto"/>
                <w:left w:val="none" w:sz="0" w:space="0" w:color="auto"/>
                <w:bottom w:val="none" w:sz="0" w:space="0" w:color="auto"/>
                <w:right w:val="none" w:sz="0" w:space="0" w:color="auto"/>
              </w:divBdr>
            </w:div>
            <w:div w:id="1675910760">
              <w:marLeft w:val="0"/>
              <w:marRight w:val="0"/>
              <w:marTop w:val="0"/>
              <w:marBottom w:val="0"/>
              <w:divBdr>
                <w:top w:val="none" w:sz="0" w:space="0" w:color="auto"/>
                <w:left w:val="none" w:sz="0" w:space="0" w:color="auto"/>
                <w:bottom w:val="none" w:sz="0" w:space="0" w:color="auto"/>
                <w:right w:val="none" w:sz="0" w:space="0" w:color="auto"/>
              </w:divBdr>
            </w:div>
            <w:div w:id="778573275">
              <w:marLeft w:val="0"/>
              <w:marRight w:val="0"/>
              <w:marTop w:val="0"/>
              <w:marBottom w:val="0"/>
              <w:divBdr>
                <w:top w:val="none" w:sz="0" w:space="0" w:color="auto"/>
                <w:left w:val="none" w:sz="0" w:space="0" w:color="auto"/>
                <w:bottom w:val="none" w:sz="0" w:space="0" w:color="auto"/>
                <w:right w:val="none" w:sz="0" w:space="0" w:color="auto"/>
              </w:divBdr>
            </w:div>
          </w:divsChild>
        </w:div>
        <w:div w:id="914897322">
          <w:marLeft w:val="0"/>
          <w:marRight w:val="0"/>
          <w:marTop w:val="0"/>
          <w:marBottom w:val="0"/>
          <w:divBdr>
            <w:top w:val="none" w:sz="0" w:space="0" w:color="auto"/>
            <w:left w:val="none" w:sz="0" w:space="0" w:color="auto"/>
            <w:bottom w:val="none" w:sz="0" w:space="0" w:color="auto"/>
            <w:right w:val="none" w:sz="0" w:space="0" w:color="auto"/>
          </w:divBdr>
          <w:divsChild>
            <w:div w:id="1042442501">
              <w:marLeft w:val="0"/>
              <w:marRight w:val="0"/>
              <w:marTop w:val="0"/>
              <w:marBottom w:val="0"/>
              <w:divBdr>
                <w:top w:val="none" w:sz="0" w:space="0" w:color="auto"/>
                <w:left w:val="none" w:sz="0" w:space="0" w:color="auto"/>
                <w:bottom w:val="none" w:sz="0" w:space="0" w:color="auto"/>
                <w:right w:val="none" w:sz="0" w:space="0" w:color="auto"/>
              </w:divBdr>
            </w:div>
            <w:div w:id="1944073831">
              <w:marLeft w:val="0"/>
              <w:marRight w:val="0"/>
              <w:marTop w:val="0"/>
              <w:marBottom w:val="0"/>
              <w:divBdr>
                <w:top w:val="none" w:sz="0" w:space="0" w:color="auto"/>
                <w:left w:val="none" w:sz="0" w:space="0" w:color="auto"/>
                <w:bottom w:val="none" w:sz="0" w:space="0" w:color="auto"/>
                <w:right w:val="none" w:sz="0" w:space="0" w:color="auto"/>
              </w:divBdr>
            </w:div>
            <w:div w:id="550113249">
              <w:marLeft w:val="0"/>
              <w:marRight w:val="0"/>
              <w:marTop w:val="0"/>
              <w:marBottom w:val="0"/>
              <w:divBdr>
                <w:top w:val="none" w:sz="0" w:space="0" w:color="auto"/>
                <w:left w:val="none" w:sz="0" w:space="0" w:color="auto"/>
                <w:bottom w:val="none" w:sz="0" w:space="0" w:color="auto"/>
                <w:right w:val="none" w:sz="0" w:space="0" w:color="auto"/>
              </w:divBdr>
            </w:div>
            <w:div w:id="2102488303">
              <w:marLeft w:val="0"/>
              <w:marRight w:val="0"/>
              <w:marTop w:val="0"/>
              <w:marBottom w:val="0"/>
              <w:divBdr>
                <w:top w:val="none" w:sz="0" w:space="0" w:color="auto"/>
                <w:left w:val="none" w:sz="0" w:space="0" w:color="auto"/>
                <w:bottom w:val="none" w:sz="0" w:space="0" w:color="auto"/>
                <w:right w:val="none" w:sz="0" w:space="0" w:color="auto"/>
              </w:divBdr>
            </w:div>
            <w:div w:id="1450660120">
              <w:marLeft w:val="0"/>
              <w:marRight w:val="0"/>
              <w:marTop w:val="0"/>
              <w:marBottom w:val="0"/>
              <w:divBdr>
                <w:top w:val="none" w:sz="0" w:space="0" w:color="auto"/>
                <w:left w:val="none" w:sz="0" w:space="0" w:color="auto"/>
                <w:bottom w:val="none" w:sz="0" w:space="0" w:color="auto"/>
                <w:right w:val="none" w:sz="0" w:space="0" w:color="auto"/>
              </w:divBdr>
            </w:div>
          </w:divsChild>
        </w:div>
        <w:div w:id="826556531">
          <w:marLeft w:val="0"/>
          <w:marRight w:val="0"/>
          <w:marTop w:val="0"/>
          <w:marBottom w:val="0"/>
          <w:divBdr>
            <w:top w:val="none" w:sz="0" w:space="0" w:color="auto"/>
            <w:left w:val="none" w:sz="0" w:space="0" w:color="auto"/>
            <w:bottom w:val="none" w:sz="0" w:space="0" w:color="auto"/>
            <w:right w:val="none" w:sz="0" w:space="0" w:color="auto"/>
          </w:divBdr>
          <w:divsChild>
            <w:div w:id="1415854426">
              <w:marLeft w:val="0"/>
              <w:marRight w:val="0"/>
              <w:marTop w:val="0"/>
              <w:marBottom w:val="0"/>
              <w:divBdr>
                <w:top w:val="none" w:sz="0" w:space="0" w:color="auto"/>
                <w:left w:val="none" w:sz="0" w:space="0" w:color="auto"/>
                <w:bottom w:val="none" w:sz="0" w:space="0" w:color="auto"/>
                <w:right w:val="none" w:sz="0" w:space="0" w:color="auto"/>
              </w:divBdr>
            </w:div>
            <w:div w:id="975452643">
              <w:marLeft w:val="0"/>
              <w:marRight w:val="0"/>
              <w:marTop w:val="0"/>
              <w:marBottom w:val="0"/>
              <w:divBdr>
                <w:top w:val="none" w:sz="0" w:space="0" w:color="auto"/>
                <w:left w:val="none" w:sz="0" w:space="0" w:color="auto"/>
                <w:bottom w:val="none" w:sz="0" w:space="0" w:color="auto"/>
                <w:right w:val="none" w:sz="0" w:space="0" w:color="auto"/>
              </w:divBdr>
            </w:div>
            <w:div w:id="168639854">
              <w:marLeft w:val="0"/>
              <w:marRight w:val="0"/>
              <w:marTop w:val="0"/>
              <w:marBottom w:val="0"/>
              <w:divBdr>
                <w:top w:val="none" w:sz="0" w:space="0" w:color="auto"/>
                <w:left w:val="none" w:sz="0" w:space="0" w:color="auto"/>
                <w:bottom w:val="none" w:sz="0" w:space="0" w:color="auto"/>
                <w:right w:val="none" w:sz="0" w:space="0" w:color="auto"/>
              </w:divBdr>
            </w:div>
            <w:div w:id="1559509559">
              <w:marLeft w:val="0"/>
              <w:marRight w:val="0"/>
              <w:marTop w:val="0"/>
              <w:marBottom w:val="0"/>
              <w:divBdr>
                <w:top w:val="none" w:sz="0" w:space="0" w:color="auto"/>
                <w:left w:val="none" w:sz="0" w:space="0" w:color="auto"/>
                <w:bottom w:val="none" w:sz="0" w:space="0" w:color="auto"/>
                <w:right w:val="none" w:sz="0" w:space="0" w:color="auto"/>
              </w:divBdr>
            </w:div>
            <w:div w:id="1708488120">
              <w:marLeft w:val="0"/>
              <w:marRight w:val="0"/>
              <w:marTop w:val="0"/>
              <w:marBottom w:val="0"/>
              <w:divBdr>
                <w:top w:val="none" w:sz="0" w:space="0" w:color="auto"/>
                <w:left w:val="none" w:sz="0" w:space="0" w:color="auto"/>
                <w:bottom w:val="none" w:sz="0" w:space="0" w:color="auto"/>
                <w:right w:val="none" w:sz="0" w:space="0" w:color="auto"/>
              </w:divBdr>
            </w:div>
          </w:divsChild>
        </w:div>
        <w:div w:id="335576795">
          <w:marLeft w:val="0"/>
          <w:marRight w:val="0"/>
          <w:marTop w:val="0"/>
          <w:marBottom w:val="0"/>
          <w:divBdr>
            <w:top w:val="none" w:sz="0" w:space="0" w:color="auto"/>
            <w:left w:val="none" w:sz="0" w:space="0" w:color="auto"/>
            <w:bottom w:val="none" w:sz="0" w:space="0" w:color="auto"/>
            <w:right w:val="none" w:sz="0" w:space="0" w:color="auto"/>
          </w:divBdr>
          <w:divsChild>
            <w:div w:id="989797227">
              <w:marLeft w:val="0"/>
              <w:marRight w:val="0"/>
              <w:marTop w:val="0"/>
              <w:marBottom w:val="0"/>
              <w:divBdr>
                <w:top w:val="none" w:sz="0" w:space="0" w:color="auto"/>
                <w:left w:val="none" w:sz="0" w:space="0" w:color="auto"/>
                <w:bottom w:val="none" w:sz="0" w:space="0" w:color="auto"/>
                <w:right w:val="none" w:sz="0" w:space="0" w:color="auto"/>
              </w:divBdr>
            </w:div>
            <w:div w:id="1016151820">
              <w:marLeft w:val="0"/>
              <w:marRight w:val="0"/>
              <w:marTop w:val="0"/>
              <w:marBottom w:val="0"/>
              <w:divBdr>
                <w:top w:val="none" w:sz="0" w:space="0" w:color="auto"/>
                <w:left w:val="none" w:sz="0" w:space="0" w:color="auto"/>
                <w:bottom w:val="none" w:sz="0" w:space="0" w:color="auto"/>
                <w:right w:val="none" w:sz="0" w:space="0" w:color="auto"/>
              </w:divBdr>
            </w:div>
            <w:div w:id="369696437">
              <w:marLeft w:val="0"/>
              <w:marRight w:val="0"/>
              <w:marTop w:val="0"/>
              <w:marBottom w:val="0"/>
              <w:divBdr>
                <w:top w:val="none" w:sz="0" w:space="0" w:color="auto"/>
                <w:left w:val="none" w:sz="0" w:space="0" w:color="auto"/>
                <w:bottom w:val="none" w:sz="0" w:space="0" w:color="auto"/>
                <w:right w:val="none" w:sz="0" w:space="0" w:color="auto"/>
              </w:divBdr>
            </w:div>
          </w:divsChild>
        </w:div>
        <w:div w:id="830289876">
          <w:marLeft w:val="0"/>
          <w:marRight w:val="0"/>
          <w:marTop w:val="0"/>
          <w:marBottom w:val="0"/>
          <w:divBdr>
            <w:top w:val="none" w:sz="0" w:space="0" w:color="auto"/>
            <w:left w:val="none" w:sz="0" w:space="0" w:color="auto"/>
            <w:bottom w:val="none" w:sz="0" w:space="0" w:color="auto"/>
            <w:right w:val="none" w:sz="0" w:space="0" w:color="auto"/>
          </w:divBdr>
          <w:divsChild>
            <w:div w:id="1309214222">
              <w:marLeft w:val="0"/>
              <w:marRight w:val="0"/>
              <w:marTop w:val="0"/>
              <w:marBottom w:val="0"/>
              <w:divBdr>
                <w:top w:val="none" w:sz="0" w:space="0" w:color="auto"/>
                <w:left w:val="none" w:sz="0" w:space="0" w:color="auto"/>
                <w:bottom w:val="none" w:sz="0" w:space="0" w:color="auto"/>
                <w:right w:val="none" w:sz="0" w:space="0" w:color="auto"/>
              </w:divBdr>
            </w:div>
            <w:div w:id="699285351">
              <w:marLeft w:val="0"/>
              <w:marRight w:val="0"/>
              <w:marTop w:val="0"/>
              <w:marBottom w:val="0"/>
              <w:divBdr>
                <w:top w:val="none" w:sz="0" w:space="0" w:color="auto"/>
                <w:left w:val="none" w:sz="0" w:space="0" w:color="auto"/>
                <w:bottom w:val="none" w:sz="0" w:space="0" w:color="auto"/>
                <w:right w:val="none" w:sz="0" w:space="0" w:color="auto"/>
              </w:divBdr>
            </w:div>
            <w:div w:id="1561599546">
              <w:marLeft w:val="0"/>
              <w:marRight w:val="0"/>
              <w:marTop w:val="0"/>
              <w:marBottom w:val="0"/>
              <w:divBdr>
                <w:top w:val="none" w:sz="0" w:space="0" w:color="auto"/>
                <w:left w:val="none" w:sz="0" w:space="0" w:color="auto"/>
                <w:bottom w:val="none" w:sz="0" w:space="0" w:color="auto"/>
                <w:right w:val="none" w:sz="0" w:space="0" w:color="auto"/>
              </w:divBdr>
            </w:div>
          </w:divsChild>
        </w:div>
        <w:div w:id="20477793">
          <w:marLeft w:val="0"/>
          <w:marRight w:val="0"/>
          <w:marTop w:val="0"/>
          <w:marBottom w:val="0"/>
          <w:divBdr>
            <w:top w:val="none" w:sz="0" w:space="0" w:color="auto"/>
            <w:left w:val="none" w:sz="0" w:space="0" w:color="auto"/>
            <w:bottom w:val="none" w:sz="0" w:space="0" w:color="auto"/>
            <w:right w:val="none" w:sz="0" w:space="0" w:color="auto"/>
          </w:divBdr>
          <w:divsChild>
            <w:div w:id="346298114">
              <w:marLeft w:val="0"/>
              <w:marRight w:val="0"/>
              <w:marTop w:val="0"/>
              <w:marBottom w:val="0"/>
              <w:divBdr>
                <w:top w:val="none" w:sz="0" w:space="0" w:color="auto"/>
                <w:left w:val="none" w:sz="0" w:space="0" w:color="auto"/>
                <w:bottom w:val="none" w:sz="0" w:space="0" w:color="auto"/>
                <w:right w:val="none" w:sz="0" w:space="0" w:color="auto"/>
              </w:divBdr>
            </w:div>
            <w:div w:id="1075202717">
              <w:marLeft w:val="0"/>
              <w:marRight w:val="0"/>
              <w:marTop w:val="0"/>
              <w:marBottom w:val="0"/>
              <w:divBdr>
                <w:top w:val="none" w:sz="0" w:space="0" w:color="auto"/>
                <w:left w:val="none" w:sz="0" w:space="0" w:color="auto"/>
                <w:bottom w:val="none" w:sz="0" w:space="0" w:color="auto"/>
                <w:right w:val="none" w:sz="0" w:space="0" w:color="auto"/>
              </w:divBdr>
            </w:div>
          </w:divsChild>
        </w:div>
        <w:div w:id="2005427744">
          <w:marLeft w:val="0"/>
          <w:marRight w:val="0"/>
          <w:marTop w:val="0"/>
          <w:marBottom w:val="0"/>
          <w:divBdr>
            <w:top w:val="none" w:sz="0" w:space="0" w:color="auto"/>
            <w:left w:val="none" w:sz="0" w:space="0" w:color="auto"/>
            <w:bottom w:val="none" w:sz="0" w:space="0" w:color="auto"/>
            <w:right w:val="none" w:sz="0" w:space="0" w:color="auto"/>
          </w:divBdr>
          <w:divsChild>
            <w:div w:id="2102751397">
              <w:marLeft w:val="0"/>
              <w:marRight w:val="0"/>
              <w:marTop w:val="0"/>
              <w:marBottom w:val="0"/>
              <w:divBdr>
                <w:top w:val="none" w:sz="0" w:space="0" w:color="auto"/>
                <w:left w:val="none" w:sz="0" w:space="0" w:color="auto"/>
                <w:bottom w:val="none" w:sz="0" w:space="0" w:color="auto"/>
                <w:right w:val="none" w:sz="0" w:space="0" w:color="auto"/>
              </w:divBdr>
            </w:div>
            <w:div w:id="1330981617">
              <w:marLeft w:val="0"/>
              <w:marRight w:val="0"/>
              <w:marTop w:val="0"/>
              <w:marBottom w:val="0"/>
              <w:divBdr>
                <w:top w:val="none" w:sz="0" w:space="0" w:color="auto"/>
                <w:left w:val="none" w:sz="0" w:space="0" w:color="auto"/>
                <w:bottom w:val="none" w:sz="0" w:space="0" w:color="auto"/>
                <w:right w:val="none" w:sz="0" w:space="0" w:color="auto"/>
              </w:divBdr>
            </w:div>
            <w:div w:id="1468469849">
              <w:marLeft w:val="0"/>
              <w:marRight w:val="0"/>
              <w:marTop w:val="0"/>
              <w:marBottom w:val="0"/>
              <w:divBdr>
                <w:top w:val="none" w:sz="0" w:space="0" w:color="auto"/>
                <w:left w:val="none" w:sz="0" w:space="0" w:color="auto"/>
                <w:bottom w:val="none" w:sz="0" w:space="0" w:color="auto"/>
                <w:right w:val="none" w:sz="0" w:space="0" w:color="auto"/>
              </w:divBdr>
            </w:div>
            <w:div w:id="913708989">
              <w:marLeft w:val="0"/>
              <w:marRight w:val="0"/>
              <w:marTop w:val="0"/>
              <w:marBottom w:val="0"/>
              <w:divBdr>
                <w:top w:val="none" w:sz="0" w:space="0" w:color="auto"/>
                <w:left w:val="none" w:sz="0" w:space="0" w:color="auto"/>
                <w:bottom w:val="none" w:sz="0" w:space="0" w:color="auto"/>
                <w:right w:val="none" w:sz="0" w:space="0" w:color="auto"/>
              </w:divBdr>
            </w:div>
            <w:div w:id="1009866534">
              <w:marLeft w:val="0"/>
              <w:marRight w:val="0"/>
              <w:marTop w:val="0"/>
              <w:marBottom w:val="0"/>
              <w:divBdr>
                <w:top w:val="none" w:sz="0" w:space="0" w:color="auto"/>
                <w:left w:val="none" w:sz="0" w:space="0" w:color="auto"/>
                <w:bottom w:val="none" w:sz="0" w:space="0" w:color="auto"/>
                <w:right w:val="none" w:sz="0" w:space="0" w:color="auto"/>
              </w:divBdr>
            </w:div>
          </w:divsChild>
        </w:div>
        <w:div w:id="1540974588">
          <w:marLeft w:val="0"/>
          <w:marRight w:val="0"/>
          <w:marTop w:val="0"/>
          <w:marBottom w:val="0"/>
          <w:divBdr>
            <w:top w:val="none" w:sz="0" w:space="0" w:color="auto"/>
            <w:left w:val="none" w:sz="0" w:space="0" w:color="auto"/>
            <w:bottom w:val="none" w:sz="0" w:space="0" w:color="auto"/>
            <w:right w:val="none" w:sz="0" w:space="0" w:color="auto"/>
          </w:divBdr>
          <w:divsChild>
            <w:div w:id="1510411073">
              <w:marLeft w:val="0"/>
              <w:marRight w:val="0"/>
              <w:marTop w:val="0"/>
              <w:marBottom w:val="0"/>
              <w:divBdr>
                <w:top w:val="none" w:sz="0" w:space="0" w:color="auto"/>
                <w:left w:val="none" w:sz="0" w:space="0" w:color="auto"/>
                <w:bottom w:val="none" w:sz="0" w:space="0" w:color="auto"/>
                <w:right w:val="none" w:sz="0" w:space="0" w:color="auto"/>
              </w:divBdr>
            </w:div>
            <w:div w:id="2108043253">
              <w:marLeft w:val="0"/>
              <w:marRight w:val="0"/>
              <w:marTop w:val="0"/>
              <w:marBottom w:val="0"/>
              <w:divBdr>
                <w:top w:val="none" w:sz="0" w:space="0" w:color="auto"/>
                <w:left w:val="none" w:sz="0" w:space="0" w:color="auto"/>
                <w:bottom w:val="none" w:sz="0" w:space="0" w:color="auto"/>
                <w:right w:val="none" w:sz="0" w:space="0" w:color="auto"/>
              </w:divBdr>
            </w:div>
          </w:divsChild>
        </w:div>
        <w:div w:id="1483428776">
          <w:marLeft w:val="0"/>
          <w:marRight w:val="0"/>
          <w:marTop w:val="0"/>
          <w:marBottom w:val="0"/>
          <w:divBdr>
            <w:top w:val="none" w:sz="0" w:space="0" w:color="auto"/>
            <w:left w:val="none" w:sz="0" w:space="0" w:color="auto"/>
            <w:bottom w:val="none" w:sz="0" w:space="0" w:color="auto"/>
            <w:right w:val="none" w:sz="0" w:space="0" w:color="auto"/>
          </w:divBdr>
          <w:divsChild>
            <w:div w:id="988554182">
              <w:marLeft w:val="0"/>
              <w:marRight w:val="0"/>
              <w:marTop w:val="0"/>
              <w:marBottom w:val="0"/>
              <w:divBdr>
                <w:top w:val="none" w:sz="0" w:space="0" w:color="auto"/>
                <w:left w:val="none" w:sz="0" w:space="0" w:color="auto"/>
                <w:bottom w:val="none" w:sz="0" w:space="0" w:color="auto"/>
                <w:right w:val="none" w:sz="0" w:space="0" w:color="auto"/>
              </w:divBdr>
            </w:div>
            <w:div w:id="1894925540">
              <w:marLeft w:val="0"/>
              <w:marRight w:val="0"/>
              <w:marTop w:val="0"/>
              <w:marBottom w:val="0"/>
              <w:divBdr>
                <w:top w:val="none" w:sz="0" w:space="0" w:color="auto"/>
                <w:left w:val="none" w:sz="0" w:space="0" w:color="auto"/>
                <w:bottom w:val="none" w:sz="0" w:space="0" w:color="auto"/>
                <w:right w:val="none" w:sz="0" w:space="0" w:color="auto"/>
              </w:divBdr>
            </w:div>
            <w:div w:id="118695067">
              <w:marLeft w:val="0"/>
              <w:marRight w:val="0"/>
              <w:marTop w:val="0"/>
              <w:marBottom w:val="0"/>
              <w:divBdr>
                <w:top w:val="none" w:sz="0" w:space="0" w:color="auto"/>
                <w:left w:val="none" w:sz="0" w:space="0" w:color="auto"/>
                <w:bottom w:val="none" w:sz="0" w:space="0" w:color="auto"/>
                <w:right w:val="none" w:sz="0" w:space="0" w:color="auto"/>
              </w:divBdr>
            </w:div>
            <w:div w:id="1034767393">
              <w:marLeft w:val="0"/>
              <w:marRight w:val="0"/>
              <w:marTop w:val="0"/>
              <w:marBottom w:val="0"/>
              <w:divBdr>
                <w:top w:val="none" w:sz="0" w:space="0" w:color="auto"/>
                <w:left w:val="none" w:sz="0" w:space="0" w:color="auto"/>
                <w:bottom w:val="none" w:sz="0" w:space="0" w:color="auto"/>
                <w:right w:val="none" w:sz="0" w:space="0" w:color="auto"/>
              </w:divBdr>
            </w:div>
            <w:div w:id="304892785">
              <w:marLeft w:val="0"/>
              <w:marRight w:val="0"/>
              <w:marTop w:val="0"/>
              <w:marBottom w:val="0"/>
              <w:divBdr>
                <w:top w:val="none" w:sz="0" w:space="0" w:color="auto"/>
                <w:left w:val="none" w:sz="0" w:space="0" w:color="auto"/>
                <w:bottom w:val="none" w:sz="0" w:space="0" w:color="auto"/>
                <w:right w:val="none" w:sz="0" w:space="0" w:color="auto"/>
              </w:divBdr>
            </w:div>
          </w:divsChild>
        </w:div>
        <w:div w:id="559094708">
          <w:marLeft w:val="0"/>
          <w:marRight w:val="0"/>
          <w:marTop w:val="0"/>
          <w:marBottom w:val="0"/>
          <w:divBdr>
            <w:top w:val="none" w:sz="0" w:space="0" w:color="auto"/>
            <w:left w:val="none" w:sz="0" w:space="0" w:color="auto"/>
            <w:bottom w:val="none" w:sz="0" w:space="0" w:color="auto"/>
            <w:right w:val="none" w:sz="0" w:space="0" w:color="auto"/>
          </w:divBdr>
          <w:divsChild>
            <w:div w:id="466822076">
              <w:marLeft w:val="0"/>
              <w:marRight w:val="0"/>
              <w:marTop w:val="0"/>
              <w:marBottom w:val="0"/>
              <w:divBdr>
                <w:top w:val="none" w:sz="0" w:space="0" w:color="auto"/>
                <w:left w:val="none" w:sz="0" w:space="0" w:color="auto"/>
                <w:bottom w:val="none" w:sz="0" w:space="0" w:color="auto"/>
                <w:right w:val="none" w:sz="0" w:space="0" w:color="auto"/>
              </w:divBdr>
            </w:div>
            <w:div w:id="1005783210">
              <w:marLeft w:val="0"/>
              <w:marRight w:val="0"/>
              <w:marTop w:val="0"/>
              <w:marBottom w:val="0"/>
              <w:divBdr>
                <w:top w:val="none" w:sz="0" w:space="0" w:color="auto"/>
                <w:left w:val="none" w:sz="0" w:space="0" w:color="auto"/>
                <w:bottom w:val="none" w:sz="0" w:space="0" w:color="auto"/>
                <w:right w:val="none" w:sz="0" w:space="0" w:color="auto"/>
              </w:divBdr>
            </w:div>
            <w:div w:id="728577479">
              <w:marLeft w:val="0"/>
              <w:marRight w:val="0"/>
              <w:marTop w:val="0"/>
              <w:marBottom w:val="0"/>
              <w:divBdr>
                <w:top w:val="none" w:sz="0" w:space="0" w:color="auto"/>
                <w:left w:val="none" w:sz="0" w:space="0" w:color="auto"/>
                <w:bottom w:val="none" w:sz="0" w:space="0" w:color="auto"/>
                <w:right w:val="none" w:sz="0" w:space="0" w:color="auto"/>
              </w:divBdr>
            </w:div>
          </w:divsChild>
        </w:div>
        <w:div w:id="2014264096">
          <w:marLeft w:val="0"/>
          <w:marRight w:val="0"/>
          <w:marTop w:val="0"/>
          <w:marBottom w:val="0"/>
          <w:divBdr>
            <w:top w:val="none" w:sz="0" w:space="0" w:color="auto"/>
            <w:left w:val="none" w:sz="0" w:space="0" w:color="auto"/>
            <w:bottom w:val="none" w:sz="0" w:space="0" w:color="auto"/>
            <w:right w:val="none" w:sz="0" w:space="0" w:color="auto"/>
          </w:divBdr>
          <w:divsChild>
            <w:div w:id="2041856324">
              <w:marLeft w:val="0"/>
              <w:marRight w:val="0"/>
              <w:marTop w:val="0"/>
              <w:marBottom w:val="0"/>
              <w:divBdr>
                <w:top w:val="none" w:sz="0" w:space="0" w:color="auto"/>
                <w:left w:val="none" w:sz="0" w:space="0" w:color="auto"/>
                <w:bottom w:val="none" w:sz="0" w:space="0" w:color="auto"/>
                <w:right w:val="none" w:sz="0" w:space="0" w:color="auto"/>
              </w:divBdr>
            </w:div>
            <w:div w:id="1117524697">
              <w:marLeft w:val="0"/>
              <w:marRight w:val="0"/>
              <w:marTop w:val="0"/>
              <w:marBottom w:val="0"/>
              <w:divBdr>
                <w:top w:val="none" w:sz="0" w:space="0" w:color="auto"/>
                <w:left w:val="none" w:sz="0" w:space="0" w:color="auto"/>
                <w:bottom w:val="none" w:sz="0" w:space="0" w:color="auto"/>
                <w:right w:val="none" w:sz="0" w:space="0" w:color="auto"/>
              </w:divBdr>
            </w:div>
            <w:div w:id="218635543">
              <w:marLeft w:val="0"/>
              <w:marRight w:val="0"/>
              <w:marTop w:val="0"/>
              <w:marBottom w:val="0"/>
              <w:divBdr>
                <w:top w:val="none" w:sz="0" w:space="0" w:color="auto"/>
                <w:left w:val="none" w:sz="0" w:space="0" w:color="auto"/>
                <w:bottom w:val="none" w:sz="0" w:space="0" w:color="auto"/>
                <w:right w:val="none" w:sz="0" w:space="0" w:color="auto"/>
              </w:divBdr>
            </w:div>
            <w:div w:id="468210650">
              <w:marLeft w:val="0"/>
              <w:marRight w:val="0"/>
              <w:marTop w:val="0"/>
              <w:marBottom w:val="0"/>
              <w:divBdr>
                <w:top w:val="none" w:sz="0" w:space="0" w:color="auto"/>
                <w:left w:val="none" w:sz="0" w:space="0" w:color="auto"/>
                <w:bottom w:val="none" w:sz="0" w:space="0" w:color="auto"/>
                <w:right w:val="none" w:sz="0" w:space="0" w:color="auto"/>
              </w:divBdr>
            </w:div>
            <w:div w:id="542641519">
              <w:marLeft w:val="0"/>
              <w:marRight w:val="0"/>
              <w:marTop w:val="0"/>
              <w:marBottom w:val="0"/>
              <w:divBdr>
                <w:top w:val="none" w:sz="0" w:space="0" w:color="auto"/>
                <w:left w:val="none" w:sz="0" w:space="0" w:color="auto"/>
                <w:bottom w:val="none" w:sz="0" w:space="0" w:color="auto"/>
                <w:right w:val="none" w:sz="0" w:space="0" w:color="auto"/>
              </w:divBdr>
            </w:div>
          </w:divsChild>
        </w:div>
        <w:div w:id="419105940">
          <w:marLeft w:val="0"/>
          <w:marRight w:val="0"/>
          <w:marTop w:val="0"/>
          <w:marBottom w:val="0"/>
          <w:divBdr>
            <w:top w:val="none" w:sz="0" w:space="0" w:color="auto"/>
            <w:left w:val="none" w:sz="0" w:space="0" w:color="auto"/>
            <w:bottom w:val="none" w:sz="0" w:space="0" w:color="auto"/>
            <w:right w:val="none" w:sz="0" w:space="0" w:color="auto"/>
          </w:divBdr>
          <w:divsChild>
            <w:div w:id="77600395">
              <w:marLeft w:val="0"/>
              <w:marRight w:val="0"/>
              <w:marTop w:val="0"/>
              <w:marBottom w:val="0"/>
              <w:divBdr>
                <w:top w:val="none" w:sz="0" w:space="0" w:color="auto"/>
                <w:left w:val="none" w:sz="0" w:space="0" w:color="auto"/>
                <w:bottom w:val="none" w:sz="0" w:space="0" w:color="auto"/>
                <w:right w:val="none" w:sz="0" w:space="0" w:color="auto"/>
              </w:divBdr>
            </w:div>
            <w:div w:id="470178538">
              <w:marLeft w:val="0"/>
              <w:marRight w:val="0"/>
              <w:marTop w:val="0"/>
              <w:marBottom w:val="0"/>
              <w:divBdr>
                <w:top w:val="none" w:sz="0" w:space="0" w:color="auto"/>
                <w:left w:val="none" w:sz="0" w:space="0" w:color="auto"/>
                <w:bottom w:val="none" w:sz="0" w:space="0" w:color="auto"/>
                <w:right w:val="none" w:sz="0" w:space="0" w:color="auto"/>
              </w:divBdr>
            </w:div>
            <w:div w:id="994649821">
              <w:marLeft w:val="0"/>
              <w:marRight w:val="0"/>
              <w:marTop w:val="0"/>
              <w:marBottom w:val="0"/>
              <w:divBdr>
                <w:top w:val="none" w:sz="0" w:space="0" w:color="auto"/>
                <w:left w:val="none" w:sz="0" w:space="0" w:color="auto"/>
                <w:bottom w:val="none" w:sz="0" w:space="0" w:color="auto"/>
                <w:right w:val="none" w:sz="0" w:space="0" w:color="auto"/>
              </w:divBdr>
            </w:div>
            <w:div w:id="175387179">
              <w:marLeft w:val="0"/>
              <w:marRight w:val="0"/>
              <w:marTop w:val="0"/>
              <w:marBottom w:val="0"/>
              <w:divBdr>
                <w:top w:val="none" w:sz="0" w:space="0" w:color="auto"/>
                <w:left w:val="none" w:sz="0" w:space="0" w:color="auto"/>
                <w:bottom w:val="none" w:sz="0" w:space="0" w:color="auto"/>
                <w:right w:val="none" w:sz="0" w:space="0" w:color="auto"/>
              </w:divBdr>
            </w:div>
            <w:div w:id="322317195">
              <w:marLeft w:val="0"/>
              <w:marRight w:val="0"/>
              <w:marTop w:val="0"/>
              <w:marBottom w:val="0"/>
              <w:divBdr>
                <w:top w:val="none" w:sz="0" w:space="0" w:color="auto"/>
                <w:left w:val="none" w:sz="0" w:space="0" w:color="auto"/>
                <w:bottom w:val="none" w:sz="0" w:space="0" w:color="auto"/>
                <w:right w:val="none" w:sz="0" w:space="0" w:color="auto"/>
              </w:divBdr>
            </w:div>
          </w:divsChild>
        </w:div>
        <w:div w:id="1161047639">
          <w:marLeft w:val="0"/>
          <w:marRight w:val="0"/>
          <w:marTop w:val="0"/>
          <w:marBottom w:val="0"/>
          <w:divBdr>
            <w:top w:val="none" w:sz="0" w:space="0" w:color="auto"/>
            <w:left w:val="none" w:sz="0" w:space="0" w:color="auto"/>
            <w:bottom w:val="none" w:sz="0" w:space="0" w:color="auto"/>
            <w:right w:val="none" w:sz="0" w:space="0" w:color="auto"/>
          </w:divBdr>
          <w:divsChild>
            <w:div w:id="1334265176">
              <w:marLeft w:val="0"/>
              <w:marRight w:val="0"/>
              <w:marTop w:val="0"/>
              <w:marBottom w:val="0"/>
              <w:divBdr>
                <w:top w:val="none" w:sz="0" w:space="0" w:color="auto"/>
                <w:left w:val="none" w:sz="0" w:space="0" w:color="auto"/>
                <w:bottom w:val="none" w:sz="0" w:space="0" w:color="auto"/>
                <w:right w:val="none" w:sz="0" w:space="0" w:color="auto"/>
              </w:divBdr>
            </w:div>
            <w:div w:id="1569538908">
              <w:marLeft w:val="0"/>
              <w:marRight w:val="0"/>
              <w:marTop w:val="0"/>
              <w:marBottom w:val="0"/>
              <w:divBdr>
                <w:top w:val="none" w:sz="0" w:space="0" w:color="auto"/>
                <w:left w:val="none" w:sz="0" w:space="0" w:color="auto"/>
                <w:bottom w:val="none" w:sz="0" w:space="0" w:color="auto"/>
                <w:right w:val="none" w:sz="0" w:space="0" w:color="auto"/>
              </w:divBdr>
            </w:div>
            <w:div w:id="1701511877">
              <w:marLeft w:val="0"/>
              <w:marRight w:val="0"/>
              <w:marTop w:val="0"/>
              <w:marBottom w:val="0"/>
              <w:divBdr>
                <w:top w:val="none" w:sz="0" w:space="0" w:color="auto"/>
                <w:left w:val="none" w:sz="0" w:space="0" w:color="auto"/>
                <w:bottom w:val="none" w:sz="0" w:space="0" w:color="auto"/>
                <w:right w:val="none" w:sz="0" w:space="0" w:color="auto"/>
              </w:divBdr>
            </w:div>
          </w:divsChild>
        </w:div>
        <w:div w:id="1480851709">
          <w:marLeft w:val="0"/>
          <w:marRight w:val="0"/>
          <w:marTop w:val="0"/>
          <w:marBottom w:val="0"/>
          <w:divBdr>
            <w:top w:val="none" w:sz="0" w:space="0" w:color="auto"/>
            <w:left w:val="none" w:sz="0" w:space="0" w:color="auto"/>
            <w:bottom w:val="none" w:sz="0" w:space="0" w:color="auto"/>
            <w:right w:val="none" w:sz="0" w:space="0" w:color="auto"/>
          </w:divBdr>
          <w:divsChild>
            <w:div w:id="881789001">
              <w:marLeft w:val="0"/>
              <w:marRight w:val="0"/>
              <w:marTop w:val="0"/>
              <w:marBottom w:val="0"/>
              <w:divBdr>
                <w:top w:val="none" w:sz="0" w:space="0" w:color="auto"/>
                <w:left w:val="none" w:sz="0" w:space="0" w:color="auto"/>
                <w:bottom w:val="none" w:sz="0" w:space="0" w:color="auto"/>
                <w:right w:val="none" w:sz="0" w:space="0" w:color="auto"/>
              </w:divBdr>
            </w:div>
            <w:div w:id="1656181354">
              <w:marLeft w:val="0"/>
              <w:marRight w:val="0"/>
              <w:marTop w:val="0"/>
              <w:marBottom w:val="0"/>
              <w:divBdr>
                <w:top w:val="none" w:sz="0" w:space="0" w:color="auto"/>
                <w:left w:val="none" w:sz="0" w:space="0" w:color="auto"/>
                <w:bottom w:val="none" w:sz="0" w:space="0" w:color="auto"/>
                <w:right w:val="none" w:sz="0" w:space="0" w:color="auto"/>
              </w:divBdr>
            </w:div>
            <w:div w:id="1205097453">
              <w:marLeft w:val="0"/>
              <w:marRight w:val="0"/>
              <w:marTop w:val="0"/>
              <w:marBottom w:val="0"/>
              <w:divBdr>
                <w:top w:val="none" w:sz="0" w:space="0" w:color="auto"/>
                <w:left w:val="none" w:sz="0" w:space="0" w:color="auto"/>
                <w:bottom w:val="none" w:sz="0" w:space="0" w:color="auto"/>
                <w:right w:val="none" w:sz="0" w:space="0" w:color="auto"/>
              </w:divBdr>
            </w:div>
            <w:div w:id="1951012401">
              <w:marLeft w:val="0"/>
              <w:marRight w:val="0"/>
              <w:marTop w:val="0"/>
              <w:marBottom w:val="0"/>
              <w:divBdr>
                <w:top w:val="none" w:sz="0" w:space="0" w:color="auto"/>
                <w:left w:val="none" w:sz="0" w:space="0" w:color="auto"/>
                <w:bottom w:val="none" w:sz="0" w:space="0" w:color="auto"/>
                <w:right w:val="none" w:sz="0" w:space="0" w:color="auto"/>
              </w:divBdr>
            </w:div>
          </w:divsChild>
        </w:div>
        <w:div w:id="1611744657">
          <w:marLeft w:val="0"/>
          <w:marRight w:val="0"/>
          <w:marTop w:val="0"/>
          <w:marBottom w:val="0"/>
          <w:divBdr>
            <w:top w:val="none" w:sz="0" w:space="0" w:color="auto"/>
            <w:left w:val="none" w:sz="0" w:space="0" w:color="auto"/>
            <w:bottom w:val="none" w:sz="0" w:space="0" w:color="auto"/>
            <w:right w:val="none" w:sz="0" w:space="0" w:color="auto"/>
          </w:divBdr>
          <w:divsChild>
            <w:div w:id="1422800076">
              <w:marLeft w:val="0"/>
              <w:marRight w:val="0"/>
              <w:marTop w:val="0"/>
              <w:marBottom w:val="0"/>
              <w:divBdr>
                <w:top w:val="none" w:sz="0" w:space="0" w:color="auto"/>
                <w:left w:val="none" w:sz="0" w:space="0" w:color="auto"/>
                <w:bottom w:val="none" w:sz="0" w:space="0" w:color="auto"/>
                <w:right w:val="none" w:sz="0" w:space="0" w:color="auto"/>
              </w:divBdr>
            </w:div>
            <w:div w:id="1467771153">
              <w:marLeft w:val="0"/>
              <w:marRight w:val="0"/>
              <w:marTop w:val="0"/>
              <w:marBottom w:val="0"/>
              <w:divBdr>
                <w:top w:val="none" w:sz="0" w:space="0" w:color="auto"/>
                <w:left w:val="none" w:sz="0" w:space="0" w:color="auto"/>
                <w:bottom w:val="none" w:sz="0" w:space="0" w:color="auto"/>
                <w:right w:val="none" w:sz="0" w:space="0" w:color="auto"/>
              </w:divBdr>
            </w:div>
            <w:div w:id="1312445446">
              <w:marLeft w:val="0"/>
              <w:marRight w:val="0"/>
              <w:marTop w:val="0"/>
              <w:marBottom w:val="0"/>
              <w:divBdr>
                <w:top w:val="none" w:sz="0" w:space="0" w:color="auto"/>
                <w:left w:val="none" w:sz="0" w:space="0" w:color="auto"/>
                <w:bottom w:val="none" w:sz="0" w:space="0" w:color="auto"/>
                <w:right w:val="none" w:sz="0" w:space="0" w:color="auto"/>
              </w:divBdr>
            </w:div>
            <w:div w:id="105004055">
              <w:marLeft w:val="0"/>
              <w:marRight w:val="0"/>
              <w:marTop w:val="0"/>
              <w:marBottom w:val="0"/>
              <w:divBdr>
                <w:top w:val="none" w:sz="0" w:space="0" w:color="auto"/>
                <w:left w:val="none" w:sz="0" w:space="0" w:color="auto"/>
                <w:bottom w:val="none" w:sz="0" w:space="0" w:color="auto"/>
                <w:right w:val="none" w:sz="0" w:space="0" w:color="auto"/>
              </w:divBdr>
            </w:div>
          </w:divsChild>
        </w:div>
        <w:div w:id="898635541">
          <w:marLeft w:val="0"/>
          <w:marRight w:val="0"/>
          <w:marTop w:val="0"/>
          <w:marBottom w:val="0"/>
          <w:divBdr>
            <w:top w:val="none" w:sz="0" w:space="0" w:color="auto"/>
            <w:left w:val="none" w:sz="0" w:space="0" w:color="auto"/>
            <w:bottom w:val="none" w:sz="0" w:space="0" w:color="auto"/>
            <w:right w:val="none" w:sz="0" w:space="0" w:color="auto"/>
          </w:divBdr>
          <w:divsChild>
            <w:div w:id="1059523308">
              <w:marLeft w:val="0"/>
              <w:marRight w:val="0"/>
              <w:marTop w:val="0"/>
              <w:marBottom w:val="0"/>
              <w:divBdr>
                <w:top w:val="none" w:sz="0" w:space="0" w:color="auto"/>
                <w:left w:val="none" w:sz="0" w:space="0" w:color="auto"/>
                <w:bottom w:val="none" w:sz="0" w:space="0" w:color="auto"/>
                <w:right w:val="none" w:sz="0" w:space="0" w:color="auto"/>
              </w:divBdr>
            </w:div>
            <w:div w:id="1749377633">
              <w:marLeft w:val="0"/>
              <w:marRight w:val="0"/>
              <w:marTop w:val="0"/>
              <w:marBottom w:val="0"/>
              <w:divBdr>
                <w:top w:val="none" w:sz="0" w:space="0" w:color="auto"/>
                <w:left w:val="none" w:sz="0" w:space="0" w:color="auto"/>
                <w:bottom w:val="none" w:sz="0" w:space="0" w:color="auto"/>
                <w:right w:val="none" w:sz="0" w:space="0" w:color="auto"/>
              </w:divBdr>
            </w:div>
            <w:div w:id="5790912">
              <w:marLeft w:val="0"/>
              <w:marRight w:val="0"/>
              <w:marTop w:val="0"/>
              <w:marBottom w:val="0"/>
              <w:divBdr>
                <w:top w:val="none" w:sz="0" w:space="0" w:color="auto"/>
                <w:left w:val="none" w:sz="0" w:space="0" w:color="auto"/>
                <w:bottom w:val="none" w:sz="0" w:space="0" w:color="auto"/>
                <w:right w:val="none" w:sz="0" w:space="0" w:color="auto"/>
              </w:divBdr>
            </w:div>
            <w:div w:id="1448427262">
              <w:marLeft w:val="0"/>
              <w:marRight w:val="0"/>
              <w:marTop w:val="0"/>
              <w:marBottom w:val="0"/>
              <w:divBdr>
                <w:top w:val="none" w:sz="0" w:space="0" w:color="auto"/>
                <w:left w:val="none" w:sz="0" w:space="0" w:color="auto"/>
                <w:bottom w:val="none" w:sz="0" w:space="0" w:color="auto"/>
                <w:right w:val="none" w:sz="0" w:space="0" w:color="auto"/>
              </w:divBdr>
            </w:div>
          </w:divsChild>
        </w:div>
        <w:div w:id="1469469133">
          <w:marLeft w:val="0"/>
          <w:marRight w:val="0"/>
          <w:marTop w:val="0"/>
          <w:marBottom w:val="0"/>
          <w:divBdr>
            <w:top w:val="none" w:sz="0" w:space="0" w:color="auto"/>
            <w:left w:val="none" w:sz="0" w:space="0" w:color="auto"/>
            <w:bottom w:val="none" w:sz="0" w:space="0" w:color="auto"/>
            <w:right w:val="none" w:sz="0" w:space="0" w:color="auto"/>
          </w:divBdr>
          <w:divsChild>
            <w:div w:id="1908958160">
              <w:marLeft w:val="0"/>
              <w:marRight w:val="0"/>
              <w:marTop w:val="0"/>
              <w:marBottom w:val="0"/>
              <w:divBdr>
                <w:top w:val="none" w:sz="0" w:space="0" w:color="auto"/>
                <w:left w:val="none" w:sz="0" w:space="0" w:color="auto"/>
                <w:bottom w:val="none" w:sz="0" w:space="0" w:color="auto"/>
                <w:right w:val="none" w:sz="0" w:space="0" w:color="auto"/>
              </w:divBdr>
            </w:div>
            <w:div w:id="1450735597">
              <w:marLeft w:val="0"/>
              <w:marRight w:val="0"/>
              <w:marTop w:val="0"/>
              <w:marBottom w:val="0"/>
              <w:divBdr>
                <w:top w:val="none" w:sz="0" w:space="0" w:color="auto"/>
                <w:left w:val="none" w:sz="0" w:space="0" w:color="auto"/>
                <w:bottom w:val="none" w:sz="0" w:space="0" w:color="auto"/>
                <w:right w:val="none" w:sz="0" w:space="0" w:color="auto"/>
              </w:divBdr>
            </w:div>
            <w:div w:id="1480805644">
              <w:marLeft w:val="0"/>
              <w:marRight w:val="0"/>
              <w:marTop w:val="0"/>
              <w:marBottom w:val="0"/>
              <w:divBdr>
                <w:top w:val="none" w:sz="0" w:space="0" w:color="auto"/>
                <w:left w:val="none" w:sz="0" w:space="0" w:color="auto"/>
                <w:bottom w:val="none" w:sz="0" w:space="0" w:color="auto"/>
                <w:right w:val="none" w:sz="0" w:space="0" w:color="auto"/>
              </w:divBdr>
            </w:div>
          </w:divsChild>
        </w:div>
        <w:div w:id="155389115">
          <w:marLeft w:val="0"/>
          <w:marRight w:val="0"/>
          <w:marTop w:val="0"/>
          <w:marBottom w:val="0"/>
          <w:divBdr>
            <w:top w:val="none" w:sz="0" w:space="0" w:color="auto"/>
            <w:left w:val="none" w:sz="0" w:space="0" w:color="auto"/>
            <w:bottom w:val="none" w:sz="0" w:space="0" w:color="auto"/>
            <w:right w:val="none" w:sz="0" w:space="0" w:color="auto"/>
          </w:divBdr>
          <w:divsChild>
            <w:div w:id="931277311">
              <w:marLeft w:val="0"/>
              <w:marRight w:val="0"/>
              <w:marTop w:val="0"/>
              <w:marBottom w:val="0"/>
              <w:divBdr>
                <w:top w:val="none" w:sz="0" w:space="0" w:color="auto"/>
                <w:left w:val="none" w:sz="0" w:space="0" w:color="auto"/>
                <w:bottom w:val="none" w:sz="0" w:space="0" w:color="auto"/>
                <w:right w:val="none" w:sz="0" w:space="0" w:color="auto"/>
              </w:divBdr>
            </w:div>
            <w:div w:id="1289773599">
              <w:marLeft w:val="0"/>
              <w:marRight w:val="0"/>
              <w:marTop w:val="0"/>
              <w:marBottom w:val="0"/>
              <w:divBdr>
                <w:top w:val="none" w:sz="0" w:space="0" w:color="auto"/>
                <w:left w:val="none" w:sz="0" w:space="0" w:color="auto"/>
                <w:bottom w:val="none" w:sz="0" w:space="0" w:color="auto"/>
                <w:right w:val="none" w:sz="0" w:space="0" w:color="auto"/>
              </w:divBdr>
            </w:div>
            <w:div w:id="750732681">
              <w:marLeft w:val="0"/>
              <w:marRight w:val="0"/>
              <w:marTop w:val="0"/>
              <w:marBottom w:val="0"/>
              <w:divBdr>
                <w:top w:val="none" w:sz="0" w:space="0" w:color="auto"/>
                <w:left w:val="none" w:sz="0" w:space="0" w:color="auto"/>
                <w:bottom w:val="none" w:sz="0" w:space="0" w:color="auto"/>
                <w:right w:val="none" w:sz="0" w:space="0" w:color="auto"/>
              </w:divBdr>
            </w:div>
            <w:div w:id="1133789657">
              <w:marLeft w:val="0"/>
              <w:marRight w:val="0"/>
              <w:marTop w:val="0"/>
              <w:marBottom w:val="0"/>
              <w:divBdr>
                <w:top w:val="none" w:sz="0" w:space="0" w:color="auto"/>
                <w:left w:val="none" w:sz="0" w:space="0" w:color="auto"/>
                <w:bottom w:val="none" w:sz="0" w:space="0" w:color="auto"/>
                <w:right w:val="none" w:sz="0" w:space="0" w:color="auto"/>
              </w:divBdr>
            </w:div>
            <w:div w:id="883059269">
              <w:marLeft w:val="0"/>
              <w:marRight w:val="0"/>
              <w:marTop w:val="0"/>
              <w:marBottom w:val="0"/>
              <w:divBdr>
                <w:top w:val="none" w:sz="0" w:space="0" w:color="auto"/>
                <w:left w:val="none" w:sz="0" w:space="0" w:color="auto"/>
                <w:bottom w:val="none" w:sz="0" w:space="0" w:color="auto"/>
                <w:right w:val="none" w:sz="0" w:space="0" w:color="auto"/>
              </w:divBdr>
            </w:div>
          </w:divsChild>
        </w:div>
        <w:div w:id="271594269">
          <w:marLeft w:val="0"/>
          <w:marRight w:val="0"/>
          <w:marTop w:val="0"/>
          <w:marBottom w:val="0"/>
          <w:divBdr>
            <w:top w:val="none" w:sz="0" w:space="0" w:color="auto"/>
            <w:left w:val="none" w:sz="0" w:space="0" w:color="auto"/>
            <w:bottom w:val="none" w:sz="0" w:space="0" w:color="auto"/>
            <w:right w:val="none" w:sz="0" w:space="0" w:color="auto"/>
          </w:divBdr>
          <w:divsChild>
            <w:div w:id="1782411550">
              <w:marLeft w:val="0"/>
              <w:marRight w:val="0"/>
              <w:marTop w:val="0"/>
              <w:marBottom w:val="0"/>
              <w:divBdr>
                <w:top w:val="none" w:sz="0" w:space="0" w:color="auto"/>
                <w:left w:val="none" w:sz="0" w:space="0" w:color="auto"/>
                <w:bottom w:val="none" w:sz="0" w:space="0" w:color="auto"/>
                <w:right w:val="none" w:sz="0" w:space="0" w:color="auto"/>
              </w:divBdr>
            </w:div>
            <w:div w:id="1282954800">
              <w:marLeft w:val="0"/>
              <w:marRight w:val="0"/>
              <w:marTop w:val="0"/>
              <w:marBottom w:val="0"/>
              <w:divBdr>
                <w:top w:val="none" w:sz="0" w:space="0" w:color="auto"/>
                <w:left w:val="none" w:sz="0" w:space="0" w:color="auto"/>
                <w:bottom w:val="none" w:sz="0" w:space="0" w:color="auto"/>
                <w:right w:val="none" w:sz="0" w:space="0" w:color="auto"/>
              </w:divBdr>
            </w:div>
            <w:div w:id="2069647584">
              <w:marLeft w:val="0"/>
              <w:marRight w:val="0"/>
              <w:marTop w:val="0"/>
              <w:marBottom w:val="0"/>
              <w:divBdr>
                <w:top w:val="none" w:sz="0" w:space="0" w:color="auto"/>
                <w:left w:val="none" w:sz="0" w:space="0" w:color="auto"/>
                <w:bottom w:val="none" w:sz="0" w:space="0" w:color="auto"/>
                <w:right w:val="none" w:sz="0" w:space="0" w:color="auto"/>
              </w:divBdr>
            </w:div>
            <w:div w:id="147402759">
              <w:marLeft w:val="0"/>
              <w:marRight w:val="0"/>
              <w:marTop w:val="0"/>
              <w:marBottom w:val="0"/>
              <w:divBdr>
                <w:top w:val="none" w:sz="0" w:space="0" w:color="auto"/>
                <w:left w:val="none" w:sz="0" w:space="0" w:color="auto"/>
                <w:bottom w:val="none" w:sz="0" w:space="0" w:color="auto"/>
                <w:right w:val="none" w:sz="0" w:space="0" w:color="auto"/>
              </w:divBdr>
            </w:div>
          </w:divsChild>
        </w:div>
        <w:div w:id="1048184174">
          <w:marLeft w:val="0"/>
          <w:marRight w:val="0"/>
          <w:marTop w:val="0"/>
          <w:marBottom w:val="0"/>
          <w:divBdr>
            <w:top w:val="none" w:sz="0" w:space="0" w:color="auto"/>
            <w:left w:val="none" w:sz="0" w:space="0" w:color="auto"/>
            <w:bottom w:val="none" w:sz="0" w:space="0" w:color="auto"/>
            <w:right w:val="none" w:sz="0" w:space="0" w:color="auto"/>
          </w:divBdr>
          <w:divsChild>
            <w:div w:id="489324501">
              <w:marLeft w:val="0"/>
              <w:marRight w:val="0"/>
              <w:marTop w:val="0"/>
              <w:marBottom w:val="0"/>
              <w:divBdr>
                <w:top w:val="none" w:sz="0" w:space="0" w:color="auto"/>
                <w:left w:val="none" w:sz="0" w:space="0" w:color="auto"/>
                <w:bottom w:val="none" w:sz="0" w:space="0" w:color="auto"/>
                <w:right w:val="none" w:sz="0" w:space="0" w:color="auto"/>
              </w:divBdr>
            </w:div>
            <w:div w:id="1244219799">
              <w:marLeft w:val="0"/>
              <w:marRight w:val="0"/>
              <w:marTop w:val="0"/>
              <w:marBottom w:val="0"/>
              <w:divBdr>
                <w:top w:val="none" w:sz="0" w:space="0" w:color="auto"/>
                <w:left w:val="none" w:sz="0" w:space="0" w:color="auto"/>
                <w:bottom w:val="none" w:sz="0" w:space="0" w:color="auto"/>
                <w:right w:val="none" w:sz="0" w:space="0" w:color="auto"/>
              </w:divBdr>
            </w:div>
            <w:div w:id="1782450545">
              <w:marLeft w:val="0"/>
              <w:marRight w:val="0"/>
              <w:marTop w:val="0"/>
              <w:marBottom w:val="0"/>
              <w:divBdr>
                <w:top w:val="none" w:sz="0" w:space="0" w:color="auto"/>
                <w:left w:val="none" w:sz="0" w:space="0" w:color="auto"/>
                <w:bottom w:val="none" w:sz="0" w:space="0" w:color="auto"/>
                <w:right w:val="none" w:sz="0" w:space="0" w:color="auto"/>
              </w:divBdr>
            </w:div>
          </w:divsChild>
        </w:div>
        <w:div w:id="85808830">
          <w:marLeft w:val="0"/>
          <w:marRight w:val="0"/>
          <w:marTop w:val="0"/>
          <w:marBottom w:val="0"/>
          <w:divBdr>
            <w:top w:val="none" w:sz="0" w:space="0" w:color="auto"/>
            <w:left w:val="none" w:sz="0" w:space="0" w:color="auto"/>
            <w:bottom w:val="none" w:sz="0" w:space="0" w:color="auto"/>
            <w:right w:val="none" w:sz="0" w:space="0" w:color="auto"/>
          </w:divBdr>
          <w:divsChild>
            <w:div w:id="1665010762">
              <w:marLeft w:val="0"/>
              <w:marRight w:val="0"/>
              <w:marTop w:val="0"/>
              <w:marBottom w:val="0"/>
              <w:divBdr>
                <w:top w:val="none" w:sz="0" w:space="0" w:color="auto"/>
                <w:left w:val="none" w:sz="0" w:space="0" w:color="auto"/>
                <w:bottom w:val="none" w:sz="0" w:space="0" w:color="auto"/>
                <w:right w:val="none" w:sz="0" w:space="0" w:color="auto"/>
              </w:divBdr>
            </w:div>
            <w:div w:id="96291797">
              <w:marLeft w:val="0"/>
              <w:marRight w:val="0"/>
              <w:marTop w:val="0"/>
              <w:marBottom w:val="0"/>
              <w:divBdr>
                <w:top w:val="none" w:sz="0" w:space="0" w:color="auto"/>
                <w:left w:val="none" w:sz="0" w:space="0" w:color="auto"/>
                <w:bottom w:val="none" w:sz="0" w:space="0" w:color="auto"/>
                <w:right w:val="none" w:sz="0" w:space="0" w:color="auto"/>
              </w:divBdr>
            </w:div>
            <w:div w:id="1845827407">
              <w:marLeft w:val="0"/>
              <w:marRight w:val="0"/>
              <w:marTop w:val="0"/>
              <w:marBottom w:val="0"/>
              <w:divBdr>
                <w:top w:val="none" w:sz="0" w:space="0" w:color="auto"/>
                <w:left w:val="none" w:sz="0" w:space="0" w:color="auto"/>
                <w:bottom w:val="none" w:sz="0" w:space="0" w:color="auto"/>
                <w:right w:val="none" w:sz="0" w:space="0" w:color="auto"/>
              </w:divBdr>
            </w:div>
            <w:div w:id="518011750">
              <w:marLeft w:val="0"/>
              <w:marRight w:val="0"/>
              <w:marTop w:val="0"/>
              <w:marBottom w:val="0"/>
              <w:divBdr>
                <w:top w:val="none" w:sz="0" w:space="0" w:color="auto"/>
                <w:left w:val="none" w:sz="0" w:space="0" w:color="auto"/>
                <w:bottom w:val="none" w:sz="0" w:space="0" w:color="auto"/>
                <w:right w:val="none" w:sz="0" w:space="0" w:color="auto"/>
              </w:divBdr>
            </w:div>
            <w:div w:id="44453823">
              <w:marLeft w:val="0"/>
              <w:marRight w:val="0"/>
              <w:marTop w:val="0"/>
              <w:marBottom w:val="0"/>
              <w:divBdr>
                <w:top w:val="none" w:sz="0" w:space="0" w:color="auto"/>
                <w:left w:val="none" w:sz="0" w:space="0" w:color="auto"/>
                <w:bottom w:val="none" w:sz="0" w:space="0" w:color="auto"/>
                <w:right w:val="none" w:sz="0" w:space="0" w:color="auto"/>
              </w:divBdr>
            </w:div>
          </w:divsChild>
        </w:div>
        <w:div w:id="1467891069">
          <w:marLeft w:val="0"/>
          <w:marRight w:val="0"/>
          <w:marTop w:val="0"/>
          <w:marBottom w:val="0"/>
          <w:divBdr>
            <w:top w:val="none" w:sz="0" w:space="0" w:color="auto"/>
            <w:left w:val="none" w:sz="0" w:space="0" w:color="auto"/>
            <w:bottom w:val="none" w:sz="0" w:space="0" w:color="auto"/>
            <w:right w:val="none" w:sz="0" w:space="0" w:color="auto"/>
          </w:divBdr>
          <w:divsChild>
            <w:div w:id="233049668">
              <w:marLeft w:val="0"/>
              <w:marRight w:val="0"/>
              <w:marTop w:val="0"/>
              <w:marBottom w:val="0"/>
              <w:divBdr>
                <w:top w:val="none" w:sz="0" w:space="0" w:color="auto"/>
                <w:left w:val="none" w:sz="0" w:space="0" w:color="auto"/>
                <w:bottom w:val="none" w:sz="0" w:space="0" w:color="auto"/>
                <w:right w:val="none" w:sz="0" w:space="0" w:color="auto"/>
              </w:divBdr>
            </w:div>
            <w:div w:id="519586286">
              <w:marLeft w:val="0"/>
              <w:marRight w:val="0"/>
              <w:marTop w:val="0"/>
              <w:marBottom w:val="0"/>
              <w:divBdr>
                <w:top w:val="none" w:sz="0" w:space="0" w:color="auto"/>
                <w:left w:val="none" w:sz="0" w:space="0" w:color="auto"/>
                <w:bottom w:val="none" w:sz="0" w:space="0" w:color="auto"/>
                <w:right w:val="none" w:sz="0" w:space="0" w:color="auto"/>
              </w:divBdr>
            </w:div>
            <w:div w:id="737895690">
              <w:marLeft w:val="0"/>
              <w:marRight w:val="0"/>
              <w:marTop w:val="0"/>
              <w:marBottom w:val="0"/>
              <w:divBdr>
                <w:top w:val="none" w:sz="0" w:space="0" w:color="auto"/>
                <w:left w:val="none" w:sz="0" w:space="0" w:color="auto"/>
                <w:bottom w:val="none" w:sz="0" w:space="0" w:color="auto"/>
                <w:right w:val="none" w:sz="0" w:space="0" w:color="auto"/>
              </w:divBdr>
            </w:div>
            <w:div w:id="1562210606">
              <w:marLeft w:val="0"/>
              <w:marRight w:val="0"/>
              <w:marTop w:val="0"/>
              <w:marBottom w:val="0"/>
              <w:divBdr>
                <w:top w:val="none" w:sz="0" w:space="0" w:color="auto"/>
                <w:left w:val="none" w:sz="0" w:space="0" w:color="auto"/>
                <w:bottom w:val="none" w:sz="0" w:space="0" w:color="auto"/>
                <w:right w:val="none" w:sz="0" w:space="0" w:color="auto"/>
              </w:divBdr>
            </w:div>
            <w:div w:id="639767319">
              <w:marLeft w:val="0"/>
              <w:marRight w:val="0"/>
              <w:marTop w:val="0"/>
              <w:marBottom w:val="0"/>
              <w:divBdr>
                <w:top w:val="none" w:sz="0" w:space="0" w:color="auto"/>
                <w:left w:val="none" w:sz="0" w:space="0" w:color="auto"/>
                <w:bottom w:val="none" w:sz="0" w:space="0" w:color="auto"/>
                <w:right w:val="none" w:sz="0" w:space="0" w:color="auto"/>
              </w:divBdr>
            </w:div>
          </w:divsChild>
        </w:div>
        <w:div w:id="1989551748">
          <w:marLeft w:val="0"/>
          <w:marRight w:val="0"/>
          <w:marTop w:val="0"/>
          <w:marBottom w:val="0"/>
          <w:divBdr>
            <w:top w:val="none" w:sz="0" w:space="0" w:color="auto"/>
            <w:left w:val="none" w:sz="0" w:space="0" w:color="auto"/>
            <w:bottom w:val="none" w:sz="0" w:space="0" w:color="auto"/>
            <w:right w:val="none" w:sz="0" w:space="0" w:color="auto"/>
          </w:divBdr>
          <w:divsChild>
            <w:div w:id="913931157">
              <w:marLeft w:val="0"/>
              <w:marRight w:val="0"/>
              <w:marTop w:val="0"/>
              <w:marBottom w:val="0"/>
              <w:divBdr>
                <w:top w:val="none" w:sz="0" w:space="0" w:color="auto"/>
                <w:left w:val="none" w:sz="0" w:space="0" w:color="auto"/>
                <w:bottom w:val="none" w:sz="0" w:space="0" w:color="auto"/>
                <w:right w:val="none" w:sz="0" w:space="0" w:color="auto"/>
              </w:divBdr>
            </w:div>
            <w:div w:id="1515145323">
              <w:marLeft w:val="0"/>
              <w:marRight w:val="0"/>
              <w:marTop w:val="0"/>
              <w:marBottom w:val="0"/>
              <w:divBdr>
                <w:top w:val="none" w:sz="0" w:space="0" w:color="auto"/>
                <w:left w:val="none" w:sz="0" w:space="0" w:color="auto"/>
                <w:bottom w:val="none" w:sz="0" w:space="0" w:color="auto"/>
                <w:right w:val="none" w:sz="0" w:space="0" w:color="auto"/>
              </w:divBdr>
            </w:div>
            <w:div w:id="1072115716">
              <w:marLeft w:val="0"/>
              <w:marRight w:val="0"/>
              <w:marTop w:val="0"/>
              <w:marBottom w:val="0"/>
              <w:divBdr>
                <w:top w:val="none" w:sz="0" w:space="0" w:color="auto"/>
                <w:left w:val="none" w:sz="0" w:space="0" w:color="auto"/>
                <w:bottom w:val="none" w:sz="0" w:space="0" w:color="auto"/>
                <w:right w:val="none" w:sz="0" w:space="0" w:color="auto"/>
              </w:divBdr>
            </w:div>
            <w:div w:id="1436250883">
              <w:marLeft w:val="0"/>
              <w:marRight w:val="0"/>
              <w:marTop w:val="0"/>
              <w:marBottom w:val="0"/>
              <w:divBdr>
                <w:top w:val="none" w:sz="0" w:space="0" w:color="auto"/>
                <w:left w:val="none" w:sz="0" w:space="0" w:color="auto"/>
                <w:bottom w:val="none" w:sz="0" w:space="0" w:color="auto"/>
                <w:right w:val="none" w:sz="0" w:space="0" w:color="auto"/>
              </w:divBdr>
            </w:div>
          </w:divsChild>
        </w:div>
        <w:div w:id="91822689">
          <w:marLeft w:val="0"/>
          <w:marRight w:val="0"/>
          <w:marTop w:val="0"/>
          <w:marBottom w:val="0"/>
          <w:divBdr>
            <w:top w:val="none" w:sz="0" w:space="0" w:color="auto"/>
            <w:left w:val="none" w:sz="0" w:space="0" w:color="auto"/>
            <w:bottom w:val="none" w:sz="0" w:space="0" w:color="auto"/>
            <w:right w:val="none" w:sz="0" w:space="0" w:color="auto"/>
          </w:divBdr>
          <w:divsChild>
            <w:div w:id="555506255">
              <w:marLeft w:val="0"/>
              <w:marRight w:val="0"/>
              <w:marTop w:val="0"/>
              <w:marBottom w:val="0"/>
              <w:divBdr>
                <w:top w:val="none" w:sz="0" w:space="0" w:color="auto"/>
                <w:left w:val="none" w:sz="0" w:space="0" w:color="auto"/>
                <w:bottom w:val="none" w:sz="0" w:space="0" w:color="auto"/>
                <w:right w:val="none" w:sz="0" w:space="0" w:color="auto"/>
              </w:divBdr>
            </w:div>
            <w:div w:id="522205009">
              <w:marLeft w:val="0"/>
              <w:marRight w:val="0"/>
              <w:marTop w:val="0"/>
              <w:marBottom w:val="0"/>
              <w:divBdr>
                <w:top w:val="none" w:sz="0" w:space="0" w:color="auto"/>
                <w:left w:val="none" w:sz="0" w:space="0" w:color="auto"/>
                <w:bottom w:val="none" w:sz="0" w:space="0" w:color="auto"/>
                <w:right w:val="none" w:sz="0" w:space="0" w:color="auto"/>
              </w:divBdr>
            </w:div>
            <w:div w:id="1029992753">
              <w:marLeft w:val="0"/>
              <w:marRight w:val="0"/>
              <w:marTop w:val="0"/>
              <w:marBottom w:val="0"/>
              <w:divBdr>
                <w:top w:val="none" w:sz="0" w:space="0" w:color="auto"/>
                <w:left w:val="none" w:sz="0" w:space="0" w:color="auto"/>
                <w:bottom w:val="none" w:sz="0" w:space="0" w:color="auto"/>
                <w:right w:val="none" w:sz="0" w:space="0" w:color="auto"/>
              </w:divBdr>
            </w:div>
          </w:divsChild>
        </w:div>
        <w:div w:id="558634312">
          <w:marLeft w:val="0"/>
          <w:marRight w:val="0"/>
          <w:marTop w:val="0"/>
          <w:marBottom w:val="0"/>
          <w:divBdr>
            <w:top w:val="none" w:sz="0" w:space="0" w:color="auto"/>
            <w:left w:val="none" w:sz="0" w:space="0" w:color="auto"/>
            <w:bottom w:val="none" w:sz="0" w:space="0" w:color="auto"/>
            <w:right w:val="none" w:sz="0" w:space="0" w:color="auto"/>
          </w:divBdr>
          <w:divsChild>
            <w:div w:id="1378356593">
              <w:marLeft w:val="0"/>
              <w:marRight w:val="0"/>
              <w:marTop w:val="0"/>
              <w:marBottom w:val="0"/>
              <w:divBdr>
                <w:top w:val="none" w:sz="0" w:space="0" w:color="auto"/>
                <w:left w:val="none" w:sz="0" w:space="0" w:color="auto"/>
                <w:bottom w:val="none" w:sz="0" w:space="0" w:color="auto"/>
                <w:right w:val="none" w:sz="0" w:space="0" w:color="auto"/>
              </w:divBdr>
            </w:div>
            <w:div w:id="1153371884">
              <w:marLeft w:val="0"/>
              <w:marRight w:val="0"/>
              <w:marTop w:val="0"/>
              <w:marBottom w:val="0"/>
              <w:divBdr>
                <w:top w:val="none" w:sz="0" w:space="0" w:color="auto"/>
                <w:left w:val="none" w:sz="0" w:space="0" w:color="auto"/>
                <w:bottom w:val="none" w:sz="0" w:space="0" w:color="auto"/>
                <w:right w:val="none" w:sz="0" w:space="0" w:color="auto"/>
              </w:divBdr>
            </w:div>
            <w:div w:id="378478521">
              <w:marLeft w:val="0"/>
              <w:marRight w:val="0"/>
              <w:marTop w:val="0"/>
              <w:marBottom w:val="0"/>
              <w:divBdr>
                <w:top w:val="none" w:sz="0" w:space="0" w:color="auto"/>
                <w:left w:val="none" w:sz="0" w:space="0" w:color="auto"/>
                <w:bottom w:val="none" w:sz="0" w:space="0" w:color="auto"/>
                <w:right w:val="none" w:sz="0" w:space="0" w:color="auto"/>
              </w:divBdr>
            </w:div>
            <w:div w:id="1770193961">
              <w:marLeft w:val="0"/>
              <w:marRight w:val="0"/>
              <w:marTop w:val="0"/>
              <w:marBottom w:val="0"/>
              <w:divBdr>
                <w:top w:val="none" w:sz="0" w:space="0" w:color="auto"/>
                <w:left w:val="none" w:sz="0" w:space="0" w:color="auto"/>
                <w:bottom w:val="none" w:sz="0" w:space="0" w:color="auto"/>
                <w:right w:val="none" w:sz="0" w:space="0" w:color="auto"/>
              </w:divBdr>
            </w:div>
            <w:div w:id="1757938682">
              <w:marLeft w:val="0"/>
              <w:marRight w:val="0"/>
              <w:marTop w:val="0"/>
              <w:marBottom w:val="0"/>
              <w:divBdr>
                <w:top w:val="none" w:sz="0" w:space="0" w:color="auto"/>
                <w:left w:val="none" w:sz="0" w:space="0" w:color="auto"/>
                <w:bottom w:val="none" w:sz="0" w:space="0" w:color="auto"/>
                <w:right w:val="none" w:sz="0" w:space="0" w:color="auto"/>
              </w:divBdr>
            </w:div>
          </w:divsChild>
        </w:div>
        <w:div w:id="1220751677">
          <w:marLeft w:val="0"/>
          <w:marRight w:val="0"/>
          <w:marTop w:val="0"/>
          <w:marBottom w:val="0"/>
          <w:divBdr>
            <w:top w:val="none" w:sz="0" w:space="0" w:color="auto"/>
            <w:left w:val="none" w:sz="0" w:space="0" w:color="auto"/>
            <w:bottom w:val="none" w:sz="0" w:space="0" w:color="auto"/>
            <w:right w:val="none" w:sz="0" w:space="0" w:color="auto"/>
          </w:divBdr>
          <w:divsChild>
            <w:div w:id="1393311698">
              <w:marLeft w:val="0"/>
              <w:marRight w:val="0"/>
              <w:marTop w:val="0"/>
              <w:marBottom w:val="0"/>
              <w:divBdr>
                <w:top w:val="none" w:sz="0" w:space="0" w:color="auto"/>
                <w:left w:val="none" w:sz="0" w:space="0" w:color="auto"/>
                <w:bottom w:val="none" w:sz="0" w:space="0" w:color="auto"/>
                <w:right w:val="none" w:sz="0" w:space="0" w:color="auto"/>
              </w:divBdr>
            </w:div>
            <w:div w:id="793720643">
              <w:marLeft w:val="0"/>
              <w:marRight w:val="0"/>
              <w:marTop w:val="0"/>
              <w:marBottom w:val="0"/>
              <w:divBdr>
                <w:top w:val="none" w:sz="0" w:space="0" w:color="auto"/>
                <w:left w:val="none" w:sz="0" w:space="0" w:color="auto"/>
                <w:bottom w:val="none" w:sz="0" w:space="0" w:color="auto"/>
                <w:right w:val="none" w:sz="0" w:space="0" w:color="auto"/>
              </w:divBdr>
            </w:div>
            <w:div w:id="888304686">
              <w:marLeft w:val="0"/>
              <w:marRight w:val="0"/>
              <w:marTop w:val="0"/>
              <w:marBottom w:val="0"/>
              <w:divBdr>
                <w:top w:val="none" w:sz="0" w:space="0" w:color="auto"/>
                <w:left w:val="none" w:sz="0" w:space="0" w:color="auto"/>
                <w:bottom w:val="none" w:sz="0" w:space="0" w:color="auto"/>
                <w:right w:val="none" w:sz="0" w:space="0" w:color="auto"/>
              </w:divBdr>
            </w:div>
            <w:div w:id="1861504297">
              <w:marLeft w:val="0"/>
              <w:marRight w:val="0"/>
              <w:marTop w:val="0"/>
              <w:marBottom w:val="0"/>
              <w:divBdr>
                <w:top w:val="none" w:sz="0" w:space="0" w:color="auto"/>
                <w:left w:val="none" w:sz="0" w:space="0" w:color="auto"/>
                <w:bottom w:val="none" w:sz="0" w:space="0" w:color="auto"/>
                <w:right w:val="none" w:sz="0" w:space="0" w:color="auto"/>
              </w:divBdr>
            </w:div>
            <w:div w:id="692223127">
              <w:marLeft w:val="0"/>
              <w:marRight w:val="0"/>
              <w:marTop w:val="0"/>
              <w:marBottom w:val="0"/>
              <w:divBdr>
                <w:top w:val="none" w:sz="0" w:space="0" w:color="auto"/>
                <w:left w:val="none" w:sz="0" w:space="0" w:color="auto"/>
                <w:bottom w:val="none" w:sz="0" w:space="0" w:color="auto"/>
                <w:right w:val="none" w:sz="0" w:space="0" w:color="auto"/>
              </w:divBdr>
            </w:div>
          </w:divsChild>
        </w:div>
        <w:div w:id="597300961">
          <w:marLeft w:val="0"/>
          <w:marRight w:val="0"/>
          <w:marTop w:val="0"/>
          <w:marBottom w:val="0"/>
          <w:divBdr>
            <w:top w:val="none" w:sz="0" w:space="0" w:color="auto"/>
            <w:left w:val="none" w:sz="0" w:space="0" w:color="auto"/>
            <w:bottom w:val="none" w:sz="0" w:space="0" w:color="auto"/>
            <w:right w:val="none" w:sz="0" w:space="0" w:color="auto"/>
          </w:divBdr>
          <w:divsChild>
            <w:div w:id="934749207">
              <w:marLeft w:val="0"/>
              <w:marRight w:val="0"/>
              <w:marTop w:val="0"/>
              <w:marBottom w:val="0"/>
              <w:divBdr>
                <w:top w:val="none" w:sz="0" w:space="0" w:color="auto"/>
                <w:left w:val="none" w:sz="0" w:space="0" w:color="auto"/>
                <w:bottom w:val="none" w:sz="0" w:space="0" w:color="auto"/>
                <w:right w:val="none" w:sz="0" w:space="0" w:color="auto"/>
              </w:divBdr>
            </w:div>
            <w:div w:id="663045447">
              <w:marLeft w:val="0"/>
              <w:marRight w:val="0"/>
              <w:marTop w:val="0"/>
              <w:marBottom w:val="0"/>
              <w:divBdr>
                <w:top w:val="none" w:sz="0" w:space="0" w:color="auto"/>
                <w:left w:val="none" w:sz="0" w:space="0" w:color="auto"/>
                <w:bottom w:val="none" w:sz="0" w:space="0" w:color="auto"/>
                <w:right w:val="none" w:sz="0" w:space="0" w:color="auto"/>
              </w:divBdr>
            </w:div>
            <w:div w:id="70347756">
              <w:marLeft w:val="0"/>
              <w:marRight w:val="0"/>
              <w:marTop w:val="0"/>
              <w:marBottom w:val="0"/>
              <w:divBdr>
                <w:top w:val="none" w:sz="0" w:space="0" w:color="auto"/>
                <w:left w:val="none" w:sz="0" w:space="0" w:color="auto"/>
                <w:bottom w:val="none" w:sz="0" w:space="0" w:color="auto"/>
                <w:right w:val="none" w:sz="0" w:space="0" w:color="auto"/>
              </w:divBdr>
            </w:div>
            <w:div w:id="1822696745">
              <w:marLeft w:val="0"/>
              <w:marRight w:val="0"/>
              <w:marTop w:val="0"/>
              <w:marBottom w:val="0"/>
              <w:divBdr>
                <w:top w:val="none" w:sz="0" w:space="0" w:color="auto"/>
                <w:left w:val="none" w:sz="0" w:space="0" w:color="auto"/>
                <w:bottom w:val="none" w:sz="0" w:space="0" w:color="auto"/>
                <w:right w:val="none" w:sz="0" w:space="0" w:color="auto"/>
              </w:divBdr>
            </w:div>
          </w:divsChild>
        </w:div>
        <w:div w:id="489030855">
          <w:marLeft w:val="0"/>
          <w:marRight w:val="0"/>
          <w:marTop w:val="0"/>
          <w:marBottom w:val="0"/>
          <w:divBdr>
            <w:top w:val="none" w:sz="0" w:space="0" w:color="auto"/>
            <w:left w:val="none" w:sz="0" w:space="0" w:color="auto"/>
            <w:bottom w:val="none" w:sz="0" w:space="0" w:color="auto"/>
            <w:right w:val="none" w:sz="0" w:space="0" w:color="auto"/>
          </w:divBdr>
          <w:divsChild>
            <w:div w:id="1776320255">
              <w:marLeft w:val="0"/>
              <w:marRight w:val="0"/>
              <w:marTop w:val="0"/>
              <w:marBottom w:val="0"/>
              <w:divBdr>
                <w:top w:val="none" w:sz="0" w:space="0" w:color="auto"/>
                <w:left w:val="none" w:sz="0" w:space="0" w:color="auto"/>
                <w:bottom w:val="none" w:sz="0" w:space="0" w:color="auto"/>
                <w:right w:val="none" w:sz="0" w:space="0" w:color="auto"/>
              </w:divBdr>
            </w:div>
            <w:div w:id="234510585">
              <w:marLeft w:val="0"/>
              <w:marRight w:val="0"/>
              <w:marTop w:val="0"/>
              <w:marBottom w:val="0"/>
              <w:divBdr>
                <w:top w:val="none" w:sz="0" w:space="0" w:color="auto"/>
                <w:left w:val="none" w:sz="0" w:space="0" w:color="auto"/>
                <w:bottom w:val="none" w:sz="0" w:space="0" w:color="auto"/>
                <w:right w:val="none" w:sz="0" w:space="0" w:color="auto"/>
              </w:divBdr>
            </w:div>
            <w:div w:id="720253084">
              <w:marLeft w:val="0"/>
              <w:marRight w:val="0"/>
              <w:marTop w:val="0"/>
              <w:marBottom w:val="0"/>
              <w:divBdr>
                <w:top w:val="none" w:sz="0" w:space="0" w:color="auto"/>
                <w:left w:val="none" w:sz="0" w:space="0" w:color="auto"/>
                <w:bottom w:val="none" w:sz="0" w:space="0" w:color="auto"/>
                <w:right w:val="none" w:sz="0" w:space="0" w:color="auto"/>
              </w:divBdr>
            </w:div>
            <w:div w:id="1247150315">
              <w:marLeft w:val="0"/>
              <w:marRight w:val="0"/>
              <w:marTop w:val="0"/>
              <w:marBottom w:val="0"/>
              <w:divBdr>
                <w:top w:val="none" w:sz="0" w:space="0" w:color="auto"/>
                <w:left w:val="none" w:sz="0" w:space="0" w:color="auto"/>
                <w:bottom w:val="none" w:sz="0" w:space="0" w:color="auto"/>
                <w:right w:val="none" w:sz="0" w:space="0" w:color="auto"/>
              </w:divBdr>
            </w:div>
            <w:div w:id="137460348">
              <w:marLeft w:val="0"/>
              <w:marRight w:val="0"/>
              <w:marTop w:val="0"/>
              <w:marBottom w:val="0"/>
              <w:divBdr>
                <w:top w:val="none" w:sz="0" w:space="0" w:color="auto"/>
                <w:left w:val="none" w:sz="0" w:space="0" w:color="auto"/>
                <w:bottom w:val="none" w:sz="0" w:space="0" w:color="auto"/>
                <w:right w:val="none" w:sz="0" w:space="0" w:color="auto"/>
              </w:divBdr>
            </w:div>
          </w:divsChild>
        </w:div>
        <w:div w:id="641933891">
          <w:marLeft w:val="0"/>
          <w:marRight w:val="0"/>
          <w:marTop w:val="0"/>
          <w:marBottom w:val="0"/>
          <w:divBdr>
            <w:top w:val="none" w:sz="0" w:space="0" w:color="auto"/>
            <w:left w:val="none" w:sz="0" w:space="0" w:color="auto"/>
            <w:bottom w:val="none" w:sz="0" w:space="0" w:color="auto"/>
            <w:right w:val="none" w:sz="0" w:space="0" w:color="auto"/>
          </w:divBdr>
          <w:divsChild>
            <w:div w:id="1502618452">
              <w:marLeft w:val="0"/>
              <w:marRight w:val="0"/>
              <w:marTop w:val="0"/>
              <w:marBottom w:val="0"/>
              <w:divBdr>
                <w:top w:val="none" w:sz="0" w:space="0" w:color="auto"/>
                <w:left w:val="none" w:sz="0" w:space="0" w:color="auto"/>
                <w:bottom w:val="none" w:sz="0" w:space="0" w:color="auto"/>
                <w:right w:val="none" w:sz="0" w:space="0" w:color="auto"/>
              </w:divBdr>
            </w:div>
            <w:div w:id="1968975525">
              <w:marLeft w:val="0"/>
              <w:marRight w:val="0"/>
              <w:marTop w:val="0"/>
              <w:marBottom w:val="0"/>
              <w:divBdr>
                <w:top w:val="none" w:sz="0" w:space="0" w:color="auto"/>
                <w:left w:val="none" w:sz="0" w:space="0" w:color="auto"/>
                <w:bottom w:val="none" w:sz="0" w:space="0" w:color="auto"/>
                <w:right w:val="none" w:sz="0" w:space="0" w:color="auto"/>
              </w:divBdr>
            </w:div>
            <w:div w:id="86581628">
              <w:marLeft w:val="0"/>
              <w:marRight w:val="0"/>
              <w:marTop w:val="0"/>
              <w:marBottom w:val="0"/>
              <w:divBdr>
                <w:top w:val="none" w:sz="0" w:space="0" w:color="auto"/>
                <w:left w:val="none" w:sz="0" w:space="0" w:color="auto"/>
                <w:bottom w:val="none" w:sz="0" w:space="0" w:color="auto"/>
                <w:right w:val="none" w:sz="0" w:space="0" w:color="auto"/>
              </w:divBdr>
            </w:div>
            <w:div w:id="1381202033">
              <w:marLeft w:val="0"/>
              <w:marRight w:val="0"/>
              <w:marTop w:val="0"/>
              <w:marBottom w:val="0"/>
              <w:divBdr>
                <w:top w:val="none" w:sz="0" w:space="0" w:color="auto"/>
                <w:left w:val="none" w:sz="0" w:space="0" w:color="auto"/>
                <w:bottom w:val="none" w:sz="0" w:space="0" w:color="auto"/>
                <w:right w:val="none" w:sz="0" w:space="0" w:color="auto"/>
              </w:divBdr>
            </w:div>
          </w:divsChild>
        </w:div>
        <w:div w:id="1846089726">
          <w:marLeft w:val="0"/>
          <w:marRight w:val="0"/>
          <w:marTop w:val="0"/>
          <w:marBottom w:val="0"/>
          <w:divBdr>
            <w:top w:val="none" w:sz="0" w:space="0" w:color="auto"/>
            <w:left w:val="none" w:sz="0" w:space="0" w:color="auto"/>
            <w:bottom w:val="none" w:sz="0" w:space="0" w:color="auto"/>
            <w:right w:val="none" w:sz="0" w:space="0" w:color="auto"/>
          </w:divBdr>
          <w:divsChild>
            <w:div w:id="710568169">
              <w:marLeft w:val="0"/>
              <w:marRight w:val="0"/>
              <w:marTop w:val="0"/>
              <w:marBottom w:val="0"/>
              <w:divBdr>
                <w:top w:val="none" w:sz="0" w:space="0" w:color="auto"/>
                <w:left w:val="none" w:sz="0" w:space="0" w:color="auto"/>
                <w:bottom w:val="none" w:sz="0" w:space="0" w:color="auto"/>
                <w:right w:val="none" w:sz="0" w:space="0" w:color="auto"/>
              </w:divBdr>
            </w:div>
            <w:div w:id="1023944067">
              <w:marLeft w:val="0"/>
              <w:marRight w:val="0"/>
              <w:marTop w:val="0"/>
              <w:marBottom w:val="0"/>
              <w:divBdr>
                <w:top w:val="none" w:sz="0" w:space="0" w:color="auto"/>
                <w:left w:val="none" w:sz="0" w:space="0" w:color="auto"/>
                <w:bottom w:val="none" w:sz="0" w:space="0" w:color="auto"/>
                <w:right w:val="none" w:sz="0" w:space="0" w:color="auto"/>
              </w:divBdr>
            </w:div>
            <w:div w:id="668754504">
              <w:marLeft w:val="0"/>
              <w:marRight w:val="0"/>
              <w:marTop w:val="0"/>
              <w:marBottom w:val="0"/>
              <w:divBdr>
                <w:top w:val="none" w:sz="0" w:space="0" w:color="auto"/>
                <w:left w:val="none" w:sz="0" w:space="0" w:color="auto"/>
                <w:bottom w:val="none" w:sz="0" w:space="0" w:color="auto"/>
                <w:right w:val="none" w:sz="0" w:space="0" w:color="auto"/>
              </w:divBdr>
            </w:div>
            <w:div w:id="403377312">
              <w:marLeft w:val="0"/>
              <w:marRight w:val="0"/>
              <w:marTop w:val="0"/>
              <w:marBottom w:val="0"/>
              <w:divBdr>
                <w:top w:val="none" w:sz="0" w:space="0" w:color="auto"/>
                <w:left w:val="none" w:sz="0" w:space="0" w:color="auto"/>
                <w:bottom w:val="none" w:sz="0" w:space="0" w:color="auto"/>
                <w:right w:val="none" w:sz="0" w:space="0" w:color="auto"/>
              </w:divBdr>
            </w:div>
          </w:divsChild>
        </w:div>
        <w:div w:id="606545635">
          <w:marLeft w:val="0"/>
          <w:marRight w:val="0"/>
          <w:marTop w:val="0"/>
          <w:marBottom w:val="0"/>
          <w:divBdr>
            <w:top w:val="none" w:sz="0" w:space="0" w:color="auto"/>
            <w:left w:val="none" w:sz="0" w:space="0" w:color="auto"/>
            <w:bottom w:val="none" w:sz="0" w:space="0" w:color="auto"/>
            <w:right w:val="none" w:sz="0" w:space="0" w:color="auto"/>
          </w:divBdr>
          <w:divsChild>
            <w:div w:id="554316592">
              <w:marLeft w:val="0"/>
              <w:marRight w:val="0"/>
              <w:marTop w:val="0"/>
              <w:marBottom w:val="0"/>
              <w:divBdr>
                <w:top w:val="none" w:sz="0" w:space="0" w:color="auto"/>
                <w:left w:val="none" w:sz="0" w:space="0" w:color="auto"/>
                <w:bottom w:val="none" w:sz="0" w:space="0" w:color="auto"/>
                <w:right w:val="none" w:sz="0" w:space="0" w:color="auto"/>
              </w:divBdr>
            </w:div>
            <w:div w:id="1196230153">
              <w:marLeft w:val="0"/>
              <w:marRight w:val="0"/>
              <w:marTop w:val="0"/>
              <w:marBottom w:val="0"/>
              <w:divBdr>
                <w:top w:val="none" w:sz="0" w:space="0" w:color="auto"/>
                <w:left w:val="none" w:sz="0" w:space="0" w:color="auto"/>
                <w:bottom w:val="none" w:sz="0" w:space="0" w:color="auto"/>
                <w:right w:val="none" w:sz="0" w:space="0" w:color="auto"/>
              </w:divBdr>
            </w:div>
            <w:div w:id="1236935862">
              <w:marLeft w:val="0"/>
              <w:marRight w:val="0"/>
              <w:marTop w:val="0"/>
              <w:marBottom w:val="0"/>
              <w:divBdr>
                <w:top w:val="none" w:sz="0" w:space="0" w:color="auto"/>
                <w:left w:val="none" w:sz="0" w:space="0" w:color="auto"/>
                <w:bottom w:val="none" w:sz="0" w:space="0" w:color="auto"/>
                <w:right w:val="none" w:sz="0" w:space="0" w:color="auto"/>
              </w:divBdr>
            </w:div>
            <w:div w:id="1221864846">
              <w:marLeft w:val="0"/>
              <w:marRight w:val="0"/>
              <w:marTop w:val="0"/>
              <w:marBottom w:val="0"/>
              <w:divBdr>
                <w:top w:val="none" w:sz="0" w:space="0" w:color="auto"/>
                <w:left w:val="none" w:sz="0" w:space="0" w:color="auto"/>
                <w:bottom w:val="none" w:sz="0" w:space="0" w:color="auto"/>
                <w:right w:val="none" w:sz="0" w:space="0" w:color="auto"/>
              </w:divBdr>
            </w:div>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2105222437">
          <w:marLeft w:val="0"/>
          <w:marRight w:val="0"/>
          <w:marTop w:val="0"/>
          <w:marBottom w:val="0"/>
          <w:divBdr>
            <w:top w:val="none" w:sz="0" w:space="0" w:color="auto"/>
            <w:left w:val="none" w:sz="0" w:space="0" w:color="auto"/>
            <w:bottom w:val="none" w:sz="0" w:space="0" w:color="auto"/>
            <w:right w:val="none" w:sz="0" w:space="0" w:color="auto"/>
          </w:divBdr>
          <w:divsChild>
            <w:div w:id="596600613">
              <w:marLeft w:val="0"/>
              <w:marRight w:val="0"/>
              <w:marTop w:val="0"/>
              <w:marBottom w:val="0"/>
              <w:divBdr>
                <w:top w:val="none" w:sz="0" w:space="0" w:color="auto"/>
                <w:left w:val="none" w:sz="0" w:space="0" w:color="auto"/>
                <w:bottom w:val="none" w:sz="0" w:space="0" w:color="auto"/>
                <w:right w:val="none" w:sz="0" w:space="0" w:color="auto"/>
              </w:divBdr>
            </w:div>
            <w:div w:id="331420462">
              <w:marLeft w:val="0"/>
              <w:marRight w:val="0"/>
              <w:marTop w:val="0"/>
              <w:marBottom w:val="0"/>
              <w:divBdr>
                <w:top w:val="none" w:sz="0" w:space="0" w:color="auto"/>
                <w:left w:val="none" w:sz="0" w:space="0" w:color="auto"/>
                <w:bottom w:val="none" w:sz="0" w:space="0" w:color="auto"/>
                <w:right w:val="none" w:sz="0" w:space="0" w:color="auto"/>
              </w:divBdr>
            </w:div>
            <w:div w:id="1104618519">
              <w:marLeft w:val="0"/>
              <w:marRight w:val="0"/>
              <w:marTop w:val="0"/>
              <w:marBottom w:val="0"/>
              <w:divBdr>
                <w:top w:val="none" w:sz="0" w:space="0" w:color="auto"/>
                <w:left w:val="none" w:sz="0" w:space="0" w:color="auto"/>
                <w:bottom w:val="none" w:sz="0" w:space="0" w:color="auto"/>
                <w:right w:val="none" w:sz="0" w:space="0" w:color="auto"/>
              </w:divBdr>
            </w:div>
            <w:div w:id="53311777">
              <w:marLeft w:val="0"/>
              <w:marRight w:val="0"/>
              <w:marTop w:val="0"/>
              <w:marBottom w:val="0"/>
              <w:divBdr>
                <w:top w:val="none" w:sz="0" w:space="0" w:color="auto"/>
                <w:left w:val="none" w:sz="0" w:space="0" w:color="auto"/>
                <w:bottom w:val="none" w:sz="0" w:space="0" w:color="auto"/>
                <w:right w:val="none" w:sz="0" w:space="0" w:color="auto"/>
              </w:divBdr>
            </w:div>
            <w:div w:id="1047876000">
              <w:marLeft w:val="0"/>
              <w:marRight w:val="0"/>
              <w:marTop w:val="0"/>
              <w:marBottom w:val="0"/>
              <w:divBdr>
                <w:top w:val="none" w:sz="0" w:space="0" w:color="auto"/>
                <w:left w:val="none" w:sz="0" w:space="0" w:color="auto"/>
                <w:bottom w:val="none" w:sz="0" w:space="0" w:color="auto"/>
                <w:right w:val="none" w:sz="0" w:space="0" w:color="auto"/>
              </w:divBdr>
            </w:div>
          </w:divsChild>
        </w:div>
        <w:div w:id="548035203">
          <w:marLeft w:val="0"/>
          <w:marRight w:val="0"/>
          <w:marTop w:val="0"/>
          <w:marBottom w:val="0"/>
          <w:divBdr>
            <w:top w:val="none" w:sz="0" w:space="0" w:color="auto"/>
            <w:left w:val="none" w:sz="0" w:space="0" w:color="auto"/>
            <w:bottom w:val="none" w:sz="0" w:space="0" w:color="auto"/>
            <w:right w:val="none" w:sz="0" w:space="0" w:color="auto"/>
          </w:divBdr>
          <w:divsChild>
            <w:div w:id="1643079488">
              <w:marLeft w:val="0"/>
              <w:marRight w:val="0"/>
              <w:marTop w:val="0"/>
              <w:marBottom w:val="0"/>
              <w:divBdr>
                <w:top w:val="none" w:sz="0" w:space="0" w:color="auto"/>
                <w:left w:val="none" w:sz="0" w:space="0" w:color="auto"/>
                <w:bottom w:val="none" w:sz="0" w:space="0" w:color="auto"/>
                <w:right w:val="none" w:sz="0" w:space="0" w:color="auto"/>
              </w:divBdr>
            </w:div>
            <w:div w:id="421532573">
              <w:marLeft w:val="0"/>
              <w:marRight w:val="0"/>
              <w:marTop w:val="0"/>
              <w:marBottom w:val="0"/>
              <w:divBdr>
                <w:top w:val="none" w:sz="0" w:space="0" w:color="auto"/>
                <w:left w:val="none" w:sz="0" w:space="0" w:color="auto"/>
                <w:bottom w:val="none" w:sz="0" w:space="0" w:color="auto"/>
                <w:right w:val="none" w:sz="0" w:space="0" w:color="auto"/>
              </w:divBdr>
            </w:div>
            <w:div w:id="1712652710">
              <w:marLeft w:val="0"/>
              <w:marRight w:val="0"/>
              <w:marTop w:val="0"/>
              <w:marBottom w:val="0"/>
              <w:divBdr>
                <w:top w:val="none" w:sz="0" w:space="0" w:color="auto"/>
                <w:left w:val="none" w:sz="0" w:space="0" w:color="auto"/>
                <w:bottom w:val="none" w:sz="0" w:space="0" w:color="auto"/>
                <w:right w:val="none" w:sz="0" w:space="0" w:color="auto"/>
              </w:divBdr>
            </w:div>
            <w:div w:id="1131554543">
              <w:marLeft w:val="0"/>
              <w:marRight w:val="0"/>
              <w:marTop w:val="0"/>
              <w:marBottom w:val="0"/>
              <w:divBdr>
                <w:top w:val="none" w:sz="0" w:space="0" w:color="auto"/>
                <w:left w:val="none" w:sz="0" w:space="0" w:color="auto"/>
                <w:bottom w:val="none" w:sz="0" w:space="0" w:color="auto"/>
                <w:right w:val="none" w:sz="0" w:space="0" w:color="auto"/>
              </w:divBdr>
            </w:div>
            <w:div w:id="2067145171">
              <w:marLeft w:val="0"/>
              <w:marRight w:val="0"/>
              <w:marTop w:val="0"/>
              <w:marBottom w:val="0"/>
              <w:divBdr>
                <w:top w:val="none" w:sz="0" w:space="0" w:color="auto"/>
                <w:left w:val="none" w:sz="0" w:space="0" w:color="auto"/>
                <w:bottom w:val="none" w:sz="0" w:space="0" w:color="auto"/>
                <w:right w:val="none" w:sz="0" w:space="0" w:color="auto"/>
              </w:divBdr>
            </w:div>
          </w:divsChild>
        </w:div>
        <w:div w:id="1141188287">
          <w:marLeft w:val="0"/>
          <w:marRight w:val="0"/>
          <w:marTop w:val="0"/>
          <w:marBottom w:val="0"/>
          <w:divBdr>
            <w:top w:val="none" w:sz="0" w:space="0" w:color="auto"/>
            <w:left w:val="none" w:sz="0" w:space="0" w:color="auto"/>
            <w:bottom w:val="none" w:sz="0" w:space="0" w:color="auto"/>
            <w:right w:val="none" w:sz="0" w:space="0" w:color="auto"/>
          </w:divBdr>
          <w:divsChild>
            <w:div w:id="834418533">
              <w:marLeft w:val="0"/>
              <w:marRight w:val="0"/>
              <w:marTop w:val="0"/>
              <w:marBottom w:val="0"/>
              <w:divBdr>
                <w:top w:val="none" w:sz="0" w:space="0" w:color="auto"/>
                <w:left w:val="none" w:sz="0" w:space="0" w:color="auto"/>
                <w:bottom w:val="none" w:sz="0" w:space="0" w:color="auto"/>
                <w:right w:val="none" w:sz="0" w:space="0" w:color="auto"/>
              </w:divBdr>
            </w:div>
            <w:div w:id="1082725409">
              <w:marLeft w:val="0"/>
              <w:marRight w:val="0"/>
              <w:marTop w:val="0"/>
              <w:marBottom w:val="0"/>
              <w:divBdr>
                <w:top w:val="none" w:sz="0" w:space="0" w:color="auto"/>
                <w:left w:val="none" w:sz="0" w:space="0" w:color="auto"/>
                <w:bottom w:val="none" w:sz="0" w:space="0" w:color="auto"/>
                <w:right w:val="none" w:sz="0" w:space="0" w:color="auto"/>
              </w:divBdr>
            </w:div>
            <w:div w:id="222300382">
              <w:marLeft w:val="0"/>
              <w:marRight w:val="0"/>
              <w:marTop w:val="0"/>
              <w:marBottom w:val="0"/>
              <w:divBdr>
                <w:top w:val="none" w:sz="0" w:space="0" w:color="auto"/>
                <w:left w:val="none" w:sz="0" w:space="0" w:color="auto"/>
                <w:bottom w:val="none" w:sz="0" w:space="0" w:color="auto"/>
                <w:right w:val="none" w:sz="0" w:space="0" w:color="auto"/>
              </w:divBdr>
            </w:div>
            <w:div w:id="754089173">
              <w:marLeft w:val="0"/>
              <w:marRight w:val="0"/>
              <w:marTop w:val="0"/>
              <w:marBottom w:val="0"/>
              <w:divBdr>
                <w:top w:val="none" w:sz="0" w:space="0" w:color="auto"/>
                <w:left w:val="none" w:sz="0" w:space="0" w:color="auto"/>
                <w:bottom w:val="none" w:sz="0" w:space="0" w:color="auto"/>
                <w:right w:val="none" w:sz="0" w:space="0" w:color="auto"/>
              </w:divBdr>
            </w:div>
            <w:div w:id="7474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0/18/contents" TargetMode="External"/><Relationship Id="rId18" Type="http://schemas.openxmlformats.org/officeDocument/2006/relationships/hyperlink" Target="https://www.legislation.gov.uk/ukpga/2006/40/part/7/chapter/1"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fontTable" Target="fontTable.xml"/><Relationship Id="rId21" Type="http://schemas.openxmlformats.org/officeDocument/2006/relationships/hyperlink" Target="https://www.ncsc.gov.uk/section/education-skills/cyber-security-schools" TargetMode="External"/><Relationship Id="rId34" Type="http://schemas.openxmlformats.org/officeDocument/2006/relationships/hyperlink" Target="https://www.facebook.com/help/124518907626945?helpref=faq_content" TargetMode="External"/><Relationship Id="rId7" Type="http://schemas.openxmlformats.org/officeDocument/2006/relationships/settings" Target="settings.xml"/><Relationship Id="rId12" Type="http://schemas.openxmlformats.org/officeDocument/2006/relationships/hyperlink" Target="https://www.legislation.gov.uk/uksi/2020/1586/made" TargetMode="External"/><Relationship Id="rId17" Type="http://schemas.openxmlformats.org/officeDocument/2006/relationships/hyperlink" Target="https://www.legislation.gov.uk/ukpga/2000/36/content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facebook.com/help/iphone-app/236898969688346?helpref=uf_permalink"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ukpga/2011/21/section/2/enacted"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8/12/contents/enacted" TargetMode="External"/><Relationship Id="rId24"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00/2699/regulation/3/made" TargetMode="Externa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1" Type="http://schemas.openxmlformats.org/officeDocument/2006/relationships/hyperlink" Target="https://www.actionfraud.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42/contents" TargetMode="External"/><Relationship Id="rId22" Type="http://schemas.openxmlformats.org/officeDocument/2006/relationships/hyperlink" Target="https://www.legislation.gov.uk/en/ukpga/2021/16/enacted"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ncsc.gov.uk/cyberessentials/overview" TargetMode="External"/><Relationship Id="rId35" Type="http://schemas.openxmlformats.org/officeDocument/2006/relationships/hyperlink" Target="https://www.ncsc.gov.uk/information/ncsc-glossar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8" ma:contentTypeDescription="Create a new document." ma:contentTypeScope="" ma:versionID="742414e6c52ff190fe937af8925d85a3">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79f66e70ade93a85d473345ed5da4b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330A-65DF-44C8-9038-523FD090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4.xml><?xml version="1.0" encoding="utf-8"?>
<ds:datastoreItem xmlns:ds="http://schemas.openxmlformats.org/officeDocument/2006/customXml" ds:itemID="{DEA2DB26-4813-4670-8FE6-63E06926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7890</Words>
  <Characters>44977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2024-09-06T10:32:00Z</dcterms:created>
  <dcterms:modified xsi:type="dcterms:W3CDTF">2024-09-06T10:32:00Z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